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C3" w:rsidRPr="00217F3B" w:rsidRDefault="008642A4" w:rsidP="00136F79">
      <w:pPr>
        <w:spacing w:line="320" w:lineRule="exact"/>
        <w:ind w:left="1023" w:right="1265"/>
        <w:jc w:val="center"/>
        <w:rPr>
          <w:rFonts w:ascii="Cambria" w:eastAsia="Cambria" w:hAnsi="Cambria" w:cs="Cambria"/>
          <w:sz w:val="24"/>
          <w:szCs w:val="24"/>
        </w:rPr>
      </w:pPr>
      <w:r w:rsidRPr="008642A4">
        <w:rPr>
          <w:sz w:val="18"/>
          <w:szCs w:val="18"/>
        </w:rPr>
        <w:pict>
          <v:group id="_x0000_s1145" style="position:absolute;left:0;text-align:left;margin-left:30pt;margin-top:81pt;width:530.1pt;height:60.4pt;z-index:-251662336;mso-position-horizontal-relative:page;mso-position-vertical-relative:page" coordorigin="600,752" coordsize="10602,1208">
            <v:shape id="_x0000_s1147" style="position:absolute;left:1123;top:1949;width:10068;height:0" coordorigin="1123,1949" coordsize="10068,0" path="m1123,1949r10068,e" filled="f" strokecolor="#4f81bc" strokeweight="1.0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6" type="#_x0000_t75" style="position:absolute;left:600;top:752;width:1120;height:1140">
              <v:imagedata r:id="rId8" o:title=""/>
            </v:shape>
            <w10:wrap anchorx="page" anchory="page"/>
          </v:group>
        </w:pict>
      </w:r>
      <w:r w:rsidR="00136F79">
        <w:rPr>
          <w:rFonts w:ascii="Cambria" w:eastAsia="Cambria" w:hAnsi="Cambria" w:cs="Cambria"/>
          <w:color w:val="4F6128"/>
          <w:sz w:val="24"/>
          <w:szCs w:val="24"/>
        </w:rPr>
        <w:t xml:space="preserve">        </w:t>
      </w:r>
      <w:r w:rsidR="007D567C" w:rsidRPr="00217F3B">
        <w:rPr>
          <w:rFonts w:ascii="Cambria" w:eastAsia="Cambria" w:hAnsi="Cambria" w:cs="Cambria"/>
          <w:color w:val="4F6128"/>
          <w:sz w:val="24"/>
          <w:szCs w:val="24"/>
        </w:rPr>
        <w:t xml:space="preserve">JAWAHARLAL NEHRU TECHNOLOGICAL </w:t>
      </w:r>
      <w:r w:rsidR="00217F3B" w:rsidRPr="00217F3B">
        <w:rPr>
          <w:rFonts w:ascii="Cambria" w:eastAsia="Cambria" w:hAnsi="Cambria" w:cs="Cambria"/>
          <w:color w:val="4F6128"/>
          <w:sz w:val="24"/>
          <w:szCs w:val="24"/>
        </w:rPr>
        <w:t>U</w:t>
      </w:r>
      <w:r w:rsidR="007D567C" w:rsidRPr="00217F3B">
        <w:rPr>
          <w:rFonts w:ascii="Cambria" w:eastAsia="Cambria" w:hAnsi="Cambria" w:cs="Cambria"/>
          <w:color w:val="4F6128"/>
          <w:sz w:val="24"/>
          <w:szCs w:val="24"/>
        </w:rPr>
        <w:t>NIVERSITY</w:t>
      </w:r>
      <w:r w:rsidR="00217F3B" w:rsidRPr="00217F3B">
        <w:rPr>
          <w:rFonts w:ascii="Cambria" w:eastAsia="Cambria" w:hAnsi="Cambria" w:cs="Cambria"/>
          <w:color w:val="4F6128"/>
          <w:sz w:val="24"/>
          <w:szCs w:val="24"/>
        </w:rPr>
        <w:t xml:space="preserve"> A</w:t>
      </w:r>
      <w:r w:rsidR="007D567C" w:rsidRPr="00217F3B">
        <w:rPr>
          <w:rFonts w:ascii="Cambria" w:eastAsia="Cambria" w:hAnsi="Cambria" w:cs="Cambria"/>
          <w:color w:val="4F6128"/>
          <w:sz w:val="24"/>
          <w:szCs w:val="24"/>
        </w:rPr>
        <w:t>NANTAPUR</w:t>
      </w:r>
    </w:p>
    <w:p w:rsidR="00192AC3" w:rsidRPr="00217F3B" w:rsidRDefault="00136F79" w:rsidP="00136F79">
      <w:pPr>
        <w:spacing w:before="3" w:line="300" w:lineRule="exact"/>
        <w:ind w:left="3111" w:right="3343"/>
        <w:jc w:val="center"/>
        <w:rPr>
          <w:rFonts w:ascii="Cambria" w:eastAsia="Cambria" w:hAnsi="Cambria" w:cs="Cambria"/>
          <w:color w:val="4F6128"/>
          <w:position w:val="-1"/>
          <w:sz w:val="24"/>
          <w:szCs w:val="24"/>
        </w:rPr>
      </w:pPr>
      <w:r>
        <w:rPr>
          <w:rFonts w:ascii="Cambria" w:eastAsia="Cambria" w:hAnsi="Cambria" w:cs="Cambria"/>
          <w:color w:val="4F6128"/>
          <w:position w:val="-1"/>
          <w:sz w:val="24"/>
          <w:szCs w:val="24"/>
        </w:rPr>
        <w:t xml:space="preserve">       </w:t>
      </w:r>
      <w:r w:rsidR="007D567C" w:rsidRPr="00217F3B">
        <w:rPr>
          <w:rFonts w:ascii="Cambria" w:eastAsia="Cambria" w:hAnsi="Cambria" w:cs="Cambria"/>
          <w:color w:val="4F6128"/>
          <w:position w:val="-1"/>
          <w:sz w:val="24"/>
          <w:szCs w:val="24"/>
        </w:rPr>
        <w:t>ANANTAPURAMU -515 002 (A.P)</w:t>
      </w:r>
    </w:p>
    <w:p w:rsidR="00217F3B" w:rsidRPr="00217F3B" w:rsidRDefault="00136F79" w:rsidP="00136F79">
      <w:pPr>
        <w:spacing w:before="51"/>
        <w:ind w:left="3140" w:right="337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4F6128"/>
          <w:sz w:val="24"/>
          <w:szCs w:val="24"/>
        </w:rPr>
        <w:t xml:space="preserve">    </w:t>
      </w:r>
      <w:r w:rsidR="00217F3B" w:rsidRPr="00217F3B">
        <w:rPr>
          <w:rFonts w:ascii="Cambria" w:eastAsia="Cambria" w:hAnsi="Cambria" w:cs="Cambria"/>
          <w:color w:val="4F6128"/>
          <w:sz w:val="24"/>
          <w:szCs w:val="24"/>
        </w:rPr>
        <w:t>RESEARCH AND EVELOPMENT</w:t>
      </w:r>
    </w:p>
    <w:p w:rsidR="00192AC3" w:rsidRDefault="00192AC3" w:rsidP="00136F79">
      <w:pPr>
        <w:spacing w:before="3" w:line="160" w:lineRule="exact"/>
        <w:jc w:val="center"/>
        <w:rPr>
          <w:sz w:val="17"/>
          <w:szCs w:val="17"/>
        </w:rPr>
      </w:pPr>
    </w:p>
    <w:p w:rsidR="00192AC3" w:rsidRPr="002A6257" w:rsidRDefault="00AA2ED9" w:rsidP="00136F79">
      <w:pPr>
        <w:spacing w:before="12" w:line="280" w:lineRule="exact"/>
        <w:jc w:val="center"/>
        <w:rPr>
          <w:sz w:val="18"/>
          <w:szCs w:val="18"/>
          <w:u w:val="single"/>
        </w:rPr>
      </w:pPr>
      <w:r w:rsidRPr="002A6257">
        <w:rPr>
          <w:color w:val="FF0000"/>
          <w:sz w:val="18"/>
          <w:szCs w:val="18"/>
          <w:u w:val="single"/>
        </w:rPr>
        <w:t>THE APPLICATION FORM FOR Pre-SUBMISSION SEMINAR OF</w:t>
      </w:r>
    </w:p>
    <w:p w:rsidR="00AA2ED9" w:rsidRDefault="00AA2ED9" w:rsidP="00136F79">
      <w:pPr>
        <w:spacing w:before="12" w:line="280" w:lineRule="exact"/>
        <w:jc w:val="center"/>
        <w:rPr>
          <w:color w:val="FF0000"/>
          <w:sz w:val="18"/>
          <w:szCs w:val="18"/>
          <w:u w:val="single" w:color="FF0000"/>
        </w:rPr>
      </w:pPr>
      <w:r w:rsidRPr="002A6257">
        <w:rPr>
          <w:color w:val="FF0000"/>
          <w:sz w:val="18"/>
          <w:szCs w:val="18"/>
          <w:u w:val="single" w:color="FF0000"/>
        </w:rPr>
        <w:t>Ph.D./M.Phil/MS(ALONG WITH 5-COPIES OF SYNOPSIS)</w:t>
      </w:r>
    </w:p>
    <w:p w:rsidR="00217F3B" w:rsidRDefault="00217F3B" w:rsidP="002A6257">
      <w:pPr>
        <w:spacing w:before="12" w:line="280" w:lineRule="exact"/>
        <w:jc w:val="center"/>
        <w:rPr>
          <w:color w:val="FF0000"/>
          <w:sz w:val="18"/>
          <w:szCs w:val="18"/>
          <w:u w:val="single" w:color="FF0000"/>
        </w:rPr>
      </w:pPr>
    </w:p>
    <w:p w:rsidR="00217F3B" w:rsidRPr="002A6257" w:rsidRDefault="00217F3B" w:rsidP="002A6257">
      <w:pPr>
        <w:spacing w:before="12" w:line="280" w:lineRule="exact"/>
        <w:jc w:val="center"/>
        <w:rPr>
          <w:sz w:val="18"/>
          <w:szCs w:val="18"/>
        </w:rPr>
      </w:pPr>
    </w:p>
    <w:p w:rsidR="00AA2ED9" w:rsidRPr="002A6257" w:rsidRDefault="008642A4" w:rsidP="002A6257">
      <w:pPr>
        <w:spacing w:before="12" w:line="280" w:lineRule="exact"/>
        <w:jc w:val="center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110" style="position:absolute;left:0;text-align:left;margin-left:278.4pt;margin-top:7.95pt;width:265.25pt;height:28.05pt;z-index:-251661312;mso-position-horizontal-relative:page" coordorigin="5971,-37" coordsize="5305,561">
            <v:shape id="_x0000_s1144" style="position:absolute;left:5982;top:-26;width:999;height:0" coordorigin="5982,-26" coordsize="999,0" path="m5982,-26r999,e" filled="f" strokeweight=".58pt">
              <v:path arrowok="t"/>
            </v:shape>
            <v:shape id="_x0000_s1143" style="position:absolute;left:6990;top:-26;width:442;height:0" coordorigin="6990,-26" coordsize="442,0" path="m6990,-26r442,e" filled="f" strokeweight=".58pt">
              <v:path arrowok="t"/>
            </v:shape>
            <v:shape id="_x0000_s1142" style="position:absolute;left:7441;top:-26;width:439;height:0" coordorigin="7441,-26" coordsize="439,0" path="m7441,-26r440,e" filled="f" strokeweight=".58pt">
              <v:path arrowok="t"/>
            </v:shape>
            <v:shape id="_x0000_s1141" style="position:absolute;left:7890;top:-26;width:442;height:0" coordorigin="7890,-26" coordsize="442,0" path="m7890,-26r442,e" filled="f" strokeweight=".58pt">
              <v:path arrowok="t"/>
            </v:shape>
            <v:shape id="_x0000_s1140" style="position:absolute;left:8341;top:-26;width:495;height:0" coordorigin="8341,-26" coordsize="495,0" path="m8341,-26r495,e" filled="f" strokeweight=".58pt">
              <v:path arrowok="t"/>
            </v:shape>
            <v:shape id="_x0000_s1139" style="position:absolute;left:8846;top:-26;width:439;height:0" coordorigin="8846,-26" coordsize="439,0" path="m8846,-26r439,e" filled="f" strokeweight=".58pt">
              <v:path arrowok="t"/>
            </v:shape>
            <v:shape id="_x0000_s1138" style="position:absolute;left:9295;top:-26;width:442;height:0" coordorigin="9295,-26" coordsize="442,0" path="m9295,-26r441,e" filled="f" strokeweight=".58pt">
              <v:path arrowok="t"/>
            </v:shape>
            <v:shape id="_x0000_s1137" style="position:absolute;left:9746;top:-26;width:350;height:0" coordorigin="9746,-26" coordsize="350,0" path="m9746,-26r350,e" filled="f" strokeweight=".58pt">
              <v:path arrowok="t"/>
            </v:shape>
            <v:shape id="_x0000_s1136" style="position:absolute;left:10106;top:-26;width:350;height:0" coordorigin="10106,-26" coordsize="350,0" path="m10106,-26r350,e" filled="f" strokeweight=".58pt">
              <v:path arrowok="t"/>
            </v:shape>
            <v:shape id="_x0000_s1135" style="position:absolute;left:10466;top:-26;width:350;height:0" coordorigin="10466,-26" coordsize="350,0" path="m10466,-26r350,e" filled="f" strokeweight=".58pt">
              <v:path arrowok="t"/>
            </v:shape>
            <v:shape id="_x0000_s1134" style="position:absolute;left:10826;top:-26;width:440;height:0" coordorigin="10826,-26" coordsize="440,0" path="m10826,-26r440,e" filled="f" strokeweight=".58pt">
              <v:path arrowok="t"/>
            </v:shape>
            <v:shape id="_x0000_s1133" style="position:absolute;left:5977;top:-31;width:0;height:550" coordorigin="5977,-31" coordsize="0,550" path="m5977,-31r,549e" filled="f" strokeweight=".58pt">
              <v:path arrowok="t"/>
            </v:shape>
            <v:shape id="_x0000_s1132" style="position:absolute;left:5982;top:514;width:999;height:0" coordorigin="5982,514" coordsize="999,0" path="m5982,514r999,e" filled="f" strokeweight=".58pt">
              <v:path arrowok="t"/>
            </v:shape>
            <v:shape id="_x0000_s1131" style="position:absolute;left:6985;top:-31;width:0;height:550" coordorigin="6985,-31" coordsize="0,550" path="m6985,-31r,549e" filled="f" strokeweight=".58pt">
              <v:path arrowok="t"/>
            </v:shape>
            <v:shape id="_x0000_s1130" style="position:absolute;left:6990;top:514;width:442;height:0" coordorigin="6990,514" coordsize="442,0" path="m6990,514r442,e" filled="f" strokeweight=".58pt">
              <v:path arrowok="t"/>
            </v:shape>
            <v:shape id="_x0000_s1129" style="position:absolute;left:7437;top:-31;width:0;height:550" coordorigin="7437,-31" coordsize="0,550" path="m7437,-31r,549e" filled="f" strokeweight=".58pt">
              <v:path arrowok="t"/>
            </v:shape>
            <v:shape id="_x0000_s1128" style="position:absolute;left:7441;top:514;width:439;height:0" coordorigin="7441,514" coordsize="439,0" path="m7441,514r440,e" filled="f" strokeweight=".58pt">
              <v:path arrowok="t"/>
            </v:shape>
            <v:shape id="_x0000_s1127" style="position:absolute;left:7885;top:-31;width:0;height:550" coordorigin="7885,-31" coordsize="0,550" path="m7885,-31r,549e" filled="f" strokeweight=".58pt">
              <v:path arrowok="t"/>
            </v:shape>
            <v:shape id="_x0000_s1126" style="position:absolute;left:7890;top:514;width:442;height:0" coordorigin="7890,514" coordsize="442,0" path="m7890,514r442,e" filled="f" strokeweight=".58pt">
              <v:path arrowok="t"/>
            </v:shape>
            <v:shape id="_x0000_s1125" style="position:absolute;left:8337;top:-31;width:0;height:550" coordorigin="8337,-31" coordsize="0,550" path="m8337,-31r,549e" filled="f" strokeweight=".58pt">
              <v:path arrowok="t"/>
            </v:shape>
            <v:shape id="_x0000_s1124" style="position:absolute;left:8341;top:514;width:495;height:0" coordorigin="8341,514" coordsize="495,0" path="m8341,514r495,e" filled="f" strokeweight=".58pt">
              <v:path arrowok="t"/>
            </v:shape>
            <v:shape id="_x0000_s1123" style="position:absolute;left:8841;top:-31;width:0;height:550" coordorigin="8841,-31" coordsize="0,550" path="m8841,-31r,549e" filled="f" strokeweight=".58pt">
              <v:path arrowok="t"/>
            </v:shape>
            <v:shape id="_x0000_s1122" style="position:absolute;left:8846;top:514;width:439;height:0" coordorigin="8846,514" coordsize="439,0" path="m8846,514r439,e" filled="f" strokeweight=".58pt">
              <v:path arrowok="t"/>
            </v:shape>
            <v:shape id="_x0000_s1121" style="position:absolute;left:9290;top:-31;width:0;height:550" coordorigin="9290,-31" coordsize="0,550" path="m9290,-31r,549e" filled="f" strokeweight=".58pt">
              <v:path arrowok="t"/>
            </v:shape>
            <v:shape id="_x0000_s1120" style="position:absolute;left:9295;top:514;width:442;height:0" coordorigin="9295,514" coordsize="442,0" path="m9295,514r441,e" filled="f" strokeweight=".58pt">
              <v:path arrowok="t"/>
            </v:shape>
            <v:shape id="_x0000_s1119" style="position:absolute;left:9741;top:-31;width:0;height:550" coordorigin="9741,-31" coordsize="0,550" path="m9741,-31r,549e" filled="f" strokeweight=".58pt">
              <v:path arrowok="t"/>
            </v:shape>
            <v:shape id="_x0000_s1118" style="position:absolute;left:9746;top:514;width:350;height:0" coordorigin="9746,514" coordsize="350,0" path="m9746,514r350,e" filled="f" strokeweight=".58pt">
              <v:path arrowok="t"/>
            </v:shape>
            <v:shape id="_x0000_s1117" style="position:absolute;left:10101;top:-31;width:0;height:550" coordorigin="10101,-31" coordsize="0,550" path="m10101,-31r,549e" filled="f" strokeweight=".58pt">
              <v:path arrowok="t"/>
            </v:shape>
            <v:shape id="_x0000_s1116" style="position:absolute;left:10106;top:514;width:350;height:0" coordorigin="10106,514" coordsize="350,0" path="m10106,514r350,e" filled="f" strokeweight=".58pt">
              <v:path arrowok="t"/>
            </v:shape>
            <v:shape id="_x0000_s1115" style="position:absolute;left:10461;top:-31;width:0;height:550" coordorigin="10461,-31" coordsize="0,550" path="m10461,-31r,549e" filled="f" strokeweight=".20464mm">
              <v:path arrowok="t"/>
            </v:shape>
            <v:shape id="_x0000_s1114" style="position:absolute;left:10466;top:514;width:350;height:0" coordorigin="10466,514" coordsize="350,0" path="m10466,514r350,e" filled="f" strokeweight=".58pt">
              <v:path arrowok="t"/>
            </v:shape>
            <v:shape id="_x0000_s1113" style="position:absolute;left:10821;top:-31;width:0;height:550" coordorigin="10821,-31" coordsize="0,550" path="m10821,-31r,549e" filled="f" strokeweight=".20464mm">
              <v:path arrowok="t"/>
            </v:shape>
            <v:shape id="_x0000_s1112" style="position:absolute;left:10826;top:514;width:440;height:0" coordorigin="10826,514" coordsize="440,0" path="m10826,514r440,e" filled="f" strokeweight=".58pt">
              <v:path arrowok="t"/>
            </v:shape>
            <v:shape id="_x0000_s1111" style="position:absolute;left:11270;top:-31;width:0;height:550" coordorigin="11270,-31" coordsize="0,550" path="m11270,-31r,549e" filled="f" strokeweight=".58pt">
              <v:path arrowok="t"/>
            </v:shape>
            <w10:wrap anchorx="page"/>
          </v:group>
        </w:pict>
      </w:r>
    </w:p>
    <w:p w:rsidR="00192AC3" w:rsidRPr="002A6257" w:rsidRDefault="00217F3B" w:rsidP="00217F3B">
      <w:pPr>
        <w:tabs>
          <w:tab w:val="right" w:pos="5501"/>
        </w:tabs>
        <w:spacing w:before="36"/>
        <w:ind w:right="4779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</w:t>
      </w:r>
      <w:r w:rsidR="007D567C" w:rsidRPr="002A6257">
        <w:rPr>
          <w:b/>
          <w:position w:val="-1"/>
          <w:sz w:val="18"/>
          <w:szCs w:val="18"/>
        </w:rPr>
        <w:t>Admn.No.</w: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7D567C">
      <w:pPr>
        <w:tabs>
          <w:tab w:val="left" w:pos="9920"/>
        </w:tabs>
        <w:spacing w:before="24" w:line="260" w:lineRule="exact"/>
        <w:ind w:left="312" w:right="641" w:hanging="212"/>
        <w:rPr>
          <w:sz w:val="18"/>
          <w:szCs w:val="18"/>
        </w:rPr>
      </w:pPr>
      <w:r w:rsidRPr="002A6257">
        <w:rPr>
          <w:sz w:val="18"/>
          <w:szCs w:val="18"/>
        </w:rPr>
        <w:t xml:space="preserve">1. Name of the Candidate                                                 : </w:t>
      </w:r>
      <w:r w:rsidRPr="002A6257">
        <w:rPr>
          <w:sz w:val="18"/>
          <w:szCs w:val="18"/>
          <w:u w:val="single" w:color="000000"/>
        </w:rPr>
        <w:tab/>
      </w:r>
    </w:p>
    <w:p w:rsidR="00192AC3" w:rsidRDefault="00217F3B" w:rsidP="002A6257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A6257">
        <w:rPr>
          <w:sz w:val="18"/>
          <w:szCs w:val="18"/>
        </w:rPr>
        <w:t xml:space="preserve"> (</w:t>
      </w:r>
      <w:r w:rsidRPr="002A6257">
        <w:rPr>
          <w:b/>
          <w:sz w:val="18"/>
          <w:szCs w:val="18"/>
        </w:rPr>
        <w:t>Block Letters</w:t>
      </w:r>
      <w:r w:rsidRPr="002A6257">
        <w:rPr>
          <w:sz w:val="18"/>
          <w:szCs w:val="18"/>
        </w:rPr>
        <w:t>)</w:t>
      </w:r>
    </w:p>
    <w:p w:rsidR="00217F3B" w:rsidRPr="002A6257" w:rsidRDefault="00217F3B" w:rsidP="002A6257">
      <w:pPr>
        <w:rPr>
          <w:sz w:val="18"/>
          <w:szCs w:val="18"/>
        </w:rPr>
      </w:pPr>
    </w:p>
    <w:p w:rsidR="00192AC3" w:rsidRPr="002A6257" w:rsidRDefault="007D567C">
      <w:pPr>
        <w:tabs>
          <w:tab w:val="left" w:pos="9920"/>
        </w:tabs>
        <w:ind w:left="101"/>
        <w:rPr>
          <w:sz w:val="18"/>
          <w:szCs w:val="18"/>
        </w:rPr>
      </w:pPr>
      <w:r w:rsidRPr="002A6257">
        <w:rPr>
          <w:sz w:val="18"/>
          <w:szCs w:val="18"/>
        </w:rPr>
        <w:t xml:space="preserve">2. a) Designation and Name &amp; Address of the                 : </w:t>
      </w:r>
      <w:r w:rsidRPr="002A6257">
        <w:rPr>
          <w:sz w:val="18"/>
          <w:szCs w:val="18"/>
          <w:u w:val="single" w:color="000000"/>
        </w:rPr>
        <w:tab/>
      </w:r>
    </w:p>
    <w:p w:rsidR="00192AC3" w:rsidRPr="002A6257" w:rsidRDefault="008642A4">
      <w:pPr>
        <w:spacing w:line="260" w:lineRule="exact"/>
        <w:ind w:left="552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9" type="#_x0000_t75" style="position:absolute;left:0;text-align:left;margin-left:144.05pt;margin-top:3.05pt;width:196.5pt;height:196.5pt;z-index:-251653120" o:regroupid="1">
            <v:imagedata r:id="rId9" o:title=""/>
          </v:shape>
        </w:pict>
      </w:r>
      <w:r w:rsidR="007D567C" w:rsidRPr="002A6257">
        <w:rPr>
          <w:sz w:val="18"/>
          <w:szCs w:val="18"/>
        </w:rPr>
        <w:t>the organization. &amp;</w:t>
      </w:r>
      <w:r w:rsidR="00040730">
        <w:rPr>
          <w:sz w:val="18"/>
          <w:szCs w:val="18"/>
        </w:rPr>
        <w:t xml:space="preserve"> </w:t>
      </w:r>
      <w:r w:rsidR="005A02C7" w:rsidRPr="002A6257">
        <w:rPr>
          <w:sz w:val="18"/>
          <w:szCs w:val="18"/>
        </w:rPr>
        <w:t>P</w:t>
      </w:r>
      <w:r w:rsidR="007D567C" w:rsidRPr="002A6257">
        <w:rPr>
          <w:sz w:val="18"/>
          <w:szCs w:val="18"/>
        </w:rPr>
        <w:t>incode</w: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8642A4">
      <w:pPr>
        <w:spacing w:before="17"/>
        <w:ind w:left="312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8" style="position:absolute;left:0;text-align:left;margin-left:218.4pt;margin-top:2.65pt;width:274.4pt;height:7.4pt;flip:y;z-index:-251652096" coordorigin="6465,1050" coordsize="4440,0" o:regroupid="1" path="m6465,1050r4440,e" filled="f" strokeweight=".6pt">
            <v:path arrowok="t"/>
          </v:shape>
        </w:pict>
      </w:r>
      <w:r w:rsidR="007D567C" w:rsidRPr="002A6257">
        <w:rPr>
          <w:sz w:val="18"/>
          <w:szCs w:val="18"/>
        </w:rPr>
        <w:t>b) Address for correspondence                                     :</w:t>
      </w:r>
    </w:p>
    <w:p w:rsidR="00192AC3" w:rsidRPr="002A6257" w:rsidRDefault="00192AC3">
      <w:pPr>
        <w:spacing w:before="8" w:line="100" w:lineRule="exact"/>
        <w:rPr>
          <w:sz w:val="18"/>
          <w:szCs w:val="18"/>
        </w:rPr>
      </w:pP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7D567C">
      <w:pPr>
        <w:spacing w:before="17"/>
        <w:ind w:left="312"/>
        <w:rPr>
          <w:sz w:val="18"/>
          <w:szCs w:val="18"/>
        </w:rPr>
      </w:pPr>
      <w:r w:rsidRPr="002A6257">
        <w:rPr>
          <w:sz w:val="18"/>
          <w:szCs w:val="18"/>
        </w:rPr>
        <w:t>c) Telephone &amp; Cell No.                                               :</w:t>
      </w:r>
    </w:p>
    <w:p w:rsidR="00192AC3" w:rsidRPr="002A6257" w:rsidRDefault="008642A4">
      <w:pPr>
        <w:spacing w:before="6" w:line="100" w:lineRule="exact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7" style="position:absolute;margin-left:218.4pt;margin-top:.95pt;width:274.9pt;height:11.45pt;z-index:-251651072" coordorigin="6577,1582" coordsize="4320,0" o:regroupid="1" path="m6577,1582r4320,e" filled="f" strokeweight=".6pt">
            <v:path arrowok="t"/>
          </v:shape>
        </w:pic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8642A4">
      <w:pPr>
        <w:spacing w:before="17"/>
        <w:ind w:left="312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6" style="position:absolute;left:0;text-align:left;margin-left:218.4pt;margin-top:8.7pt;width:274.4pt;height:3.55pt;flip:y;z-index:-251650048" coordorigin="6517,2384" coordsize="4320,0" o:regroupid="1" path="m6517,2384r4320,e" filled="f" strokeweight=".6pt">
            <v:path arrowok="t"/>
          </v:shape>
        </w:pict>
      </w:r>
      <w:r w:rsidR="007D567C" w:rsidRPr="002A6257">
        <w:rPr>
          <w:sz w:val="18"/>
          <w:szCs w:val="18"/>
        </w:rPr>
        <w:t>d) E-mail Address                                                         :</w:t>
      </w:r>
    </w:p>
    <w:p w:rsidR="00192AC3" w:rsidRPr="002A6257" w:rsidRDefault="00192AC3">
      <w:pPr>
        <w:spacing w:before="2" w:line="240" w:lineRule="exact"/>
        <w:rPr>
          <w:sz w:val="18"/>
          <w:szCs w:val="18"/>
        </w:rPr>
      </w:pPr>
    </w:p>
    <w:p w:rsidR="00192AC3" w:rsidRPr="002A6257" w:rsidRDefault="007D567C">
      <w:pPr>
        <w:spacing w:before="17"/>
        <w:ind w:left="101"/>
        <w:rPr>
          <w:sz w:val="18"/>
          <w:szCs w:val="18"/>
        </w:rPr>
      </w:pPr>
      <w:r w:rsidRPr="002A6257">
        <w:rPr>
          <w:sz w:val="18"/>
          <w:szCs w:val="18"/>
        </w:rPr>
        <w:t>3.  Date of Registration</w:t>
      </w:r>
    </w:p>
    <w:p w:rsidR="00192AC3" w:rsidRPr="002A6257" w:rsidRDefault="008642A4">
      <w:pPr>
        <w:spacing w:line="260" w:lineRule="exact"/>
        <w:ind w:left="372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5" style="position:absolute;left:0;text-align:left;margin-left:218.4pt;margin-top:12.15pt;width:274.4pt;height:3.55pt;z-index:-251649024" coordorigin="6577,3184" coordsize="4320,0" o:regroupid="1" path="m6577,3184r4320,e" filled="f" strokeweight=".6pt">
            <v:path arrowok="t"/>
          </v:shape>
        </w:pict>
      </w:r>
      <w:r w:rsidR="007D567C" w:rsidRPr="002A6257">
        <w:rPr>
          <w:sz w:val="18"/>
          <w:szCs w:val="18"/>
        </w:rPr>
        <w:t>(Enclose Copy of Admn. Letter Issued                       :</w:t>
      </w:r>
    </w:p>
    <w:p w:rsidR="00192AC3" w:rsidRPr="002A6257" w:rsidRDefault="007D567C">
      <w:pPr>
        <w:spacing w:line="260" w:lineRule="exact"/>
        <w:ind w:left="432"/>
        <w:rPr>
          <w:sz w:val="18"/>
          <w:szCs w:val="18"/>
        </w:rPr>
      </w:pPr>
      <w:r w:rsidRPr="002A6257">
        <w:rPr>
          <w:sz w:val="18"/>
          <w:szCs w:val="18"/>
        </w:rPr>
        <w:t>by University)</w:t>
      </w:r>
    </w:p>
    <w:p w:rsidR="00192AC3" w:rsidRPr="002A6257" w:rsidRDefault="00192AC3">
      <w:pPr>
        <w:spacing w:before="17" w:line="240" w:lineRule="exact"/>
        <w:rPr>
          <w:sz w:val="18"/>
          <w:szCs w:val="18"/>
        </w:rPr>
      </w:pPr>
    </w:p>
    <w:p w:rsidR="00192AC3" w:rsidRPr="002A6257" w:rsidRDefault="007D567C">
      <w:pPr>
        <w:tabs>
          <w:tab w:val="left" w:pos="9920"/>
        </w:tabs>
        <w:ind w:left="101"/>
        <w:rPr>
          <w:sz w:val="18"/>
          <w:szCs w:val="18"/>
        </w:rPr>
      </w:pPr>
      <w:r w:rsidRPr="002A6257">
        <w:rPr>
          <w:sz w:val="18"/>
          <w:szCs w:val="18"/>
        </w:rPr>
        <w:t>4.  Name of the Programme with Faculty                       :</w:t>
      </w:r>
      <w:r w:rsidR="00980E4D" w:rsidRPr="002A6257">
        <w:rPr>
          <w:sz w:val="18"/>
          <w:szCs w:val="18"/>
        </w:rPr>
        <w:t xml:space="preserve"> </w:t>
      </w:r>
      <w:r w:rsidRPr="002A6257">
        <w:rPr>
          <w:sz w:val="18"/>
          <w:szCs w:val="18"/>
        </w:rPr>
        <w:t xml:space="preserve"> </w:t>
      </w:r>
      <w:r w:rsidR="00505056">
        <w:rPr>
          <w:sz w:val="18"/>
          <w:szCs w:val="18"/>
        </w:rPr>
        <w:t xml:space="preserve">   </w:t>
      </w:r>
      <w:r w:rsidRPr="002A6257">
        <w:rPr>
          <w:sz w:val="18"/>
          <w:szCs w:val="18"/>
          <w:u w:val="single" w:color="000000"/>
        </w:rPr>
        <w:tab/>
      </w:r>
    </w:p>
    <w:p w:rsidR="00192AC3" w:rsidRPr="002A6257" w:rsidRDefault="00980E4D" w:rsidP="00F03CF9">
      <w:pPr>
        <w:spacing w:before="8" w:line="1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 </w: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331A6" w:rsidRDefault="008642A4">
      <w:pPr>
        <w:tabs>
          <w:tab w:val="left" w:pos="9920"/>
        </w:tabs>
        <w:spacing w:before="24" w:line="260" w:lineRule="exact"/>
        <w:ind w:left="281" w:right="641" w:hanging="180"/>
        <w:rPr>
          <w:sz w:val="18"/>
          <w:szCs w:val="18"/>
        </w:rPr>
      </w:pPr>
      <w:r>
        <w:rPr>
          <w:noProof/>
          <w:sz w:val="18"/>
          <w:szCs w:val="18"/>
          <w:lang w:val="en-IN" w:eastAsia="en-IN" w:bidi="te-IN"/>
        </w:rPr>
        <w:pict>
          <v:shape id="_x0000_s1104" style="position:absolute;left:0;text-align:left;margin-left:218.4pt;margin-top:9.25pt;width:274.9pt;height:3.55pt;flip:y;z-index:-251648000" coordorigin="6577,3985" coordsize="4320,0" o:regroupid="1" path="m6577,3985r4320,e" filled="f" strokeweight=".6pt">
            <v:path arrowok="t"/>
          </v:shape>
        </w:pict>
      </w:r>
      <w:r w:rsidR="007D567C" w:rsidRPr="002A6257">
        <w:rPr>
          <w:sz w:val="18"/>
          <w:szCs w:val="18"/>
        </w:rPr>
        <w:t>5. Title of the Thesis /Dissertation                                 :</w:t>
      </w:r>
      <w:r w:rsidR="00980E4D" w:rsidRPr="002A6257">
        <w:rPr>
          <w:sz w:val="18"/>
          <w:szCs w:val="18"/>
        </w:rPr>
        <w:t xml:space="preserve">  </w:t>
      </w:r>
      <w:r w:rsidR="007D567C" w:rsidRPr="002A6257">
        <w:rPr>
          <w:sz w:val="18"/>
          <w:szCs w:val="18"/>
        </w:rPr>
        <w:t xml:space="preserve"> </w:t>
      </w:r>
    </w:p>
    <w:p w:rsidR="00192AC3" w:rsidRPr="002A6257" w:rsidRDefault="007D567C">
      <w:pPr>
        <w:tabs>
          <w:tab w:val="left" w:pos="9920"/>
        </w:tabs>
        <w:spacing w:before="24" w:line="260" w:lineRule="exact"/>
        <w:ind w:left="281" w:right="641" w:hanging="180"/>
        <w:rPr>
          <w:sz w:val="18"/>
          <w:szCs w:val="18"/>
        </w:rPr>
      </w:pPr>
      <w:r w:rsidRPr="002A6257">
        <w:rPr>
          <w:sz w:val="18"/>
          <w:szCs w:val="18"/>
        </w:rPr>
        <w:t xml:space="preserve"> (</w:t>
      </w:r>
      <w:r w:rsidR="00E20C4F" w:rsidRPr="002A6257">
        <w:rPr>
          <w:b/>
          <w:sz w:val="18"/>
          <w:szCs w:val="18"/>
        </w:rPr>
        <w:t xml:space="preserve">Enclose </w:t>
      </w:r>
      <w:r w:rsidRPr="002A6257">
        <w:rPr>
          <w:b/>
          <w:sz w:val="18"/>
          <w:szCs w:val="18"/>
        </w:rPr>
        <w:t>Admission letter</w:t>
      </w:r>
      <w:r w:rsidRPr="002A6257">
        <w:rPr>
          <w:sz w:val="18"/>
          <w:szCs w:val="18"/>
        </w:rPr>
        <w:t>)</w: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8642A4">
      <w:pPr>
        <w:spacing w:line="200" w:lineRule="exact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101" style="position:absolute;margin-left:262.2pt;margin-top:.7pt;width:278.6pt;height:3.55pt;z-index:-251660288;mso-position-horizontal-relative:page" coordorigin="6613,1070" coordsize="4320,0">
            <v:shape id="_x0000_s1102" style="position:absolute;left:6613;top:1070;width:4320;height:0" coordorigin="6613,1070" coordsize="4320,0" path="m6613,1070r4320,e" filled="f" strokeweight=".6pt">
              <v:path arrowok="t"/>
            </v:shape>
            <w10:wrap anchorx="page"/>
          </v:group>
        </w:pic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8642A4">
      <w:pPr>
        <w:spacing w:line="200" w:lineRule="exact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099" style="position:absolute;margin-left:262.2pt;margin-top:1pt;width:279.1pt;height:3.55pt;z-index:-251659264;mso-position-horizontal-relative:page" coordorigin="6585,1872" coordsize="4440,0">
            <v:shape id="_x0000_s1100" style="position:absolute;left:6585;top:1872;width:4440;height:0" coordorigin="6585,1872" coordsize="4440,0" path="m6585,1872r4440,e" filled="f" strokeweight=".6pt">
              <v:path arrowok="t"/>
            </v:shape>
            <w10:wrap anchorx="page"/>
          </v:group>
        </w:pic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040730" w:rsidRDefault="007D567C">
      <w:pPr>
        <w:spacing w:before="22" w:line="260" w:lineRule="exact"/>
        <w:ind w:left="341" w:right="2753" w:hanging="240"/>
        <w:rPr>
          <w:sz w:val="18"/>
          <w:szCs w:val="18"/>
        </w:rPr>
      </w:pPr>
      <w:r w:rsidRPr="002A6257">
        <w:rPr>
          <w:sz w:val="18"/>
          <w:szCs w:val="18"/>
        </w:rPr>
        <w:t>6. Is there any change of Title/Topic</w:t>
      </w:r>
      <w:r w:rsidR="00505056">
        <w:rPr>
          <w:sz w:val="18"/>
          <w:szCs w:val="18"/>
        </w:rPr>
        <w:t xml:space="preserve">/Extension            </w:t>
      </w:r>
      <w:r w:rsidR="005A02C7" w:rsidRPr="002A6257">
        <w:rPr>
          <w:sz w:val="18"/>
          <w:szCs w:val="18"/>
        </w:rPr>
        <w:t xml:space="preserve"> </w:t>
      </w:r>
      <w:r w:rsidR="00505056">
        <w:rPr>
          <w:sz w:val="18"/>
          <w:szCs w:val="18"/>
        </w:rPr>
        <w:t>:</w:t>
      </w:r>
      <w:r w:rsidRPr="002A6257">
        <w:rPr>
          <w:sz w:val="18"/>
          <w:szCs w:val="18"/>
        </w:rPr>
        <w:t xml:space="preserve">  Yes ( </w:t>
      </w:r>
      <w:r w:rsidR="005A02C7" w:rsidRPr="002A6257">
        <w:rPr>
          <w:sz w:val="18"/>
          <w:szCs w:val="18"/>
        </w:rPr>
        <w:t xml:space="preserve"> ) No. (   </w:t>
      </w:r>
      <w:r w:rsidRPr="002A6257">
        <w:rPr>
          <w:sz w:val="18"/>
          <w:szCs w:val="18"/>
        </w:rPr>
        <w:t>)</w:t>
      </w:r>
    </w:p>
    <w:p w:rsidR="00192AC3" w:rsidRPr="002A6257" w:rsidRDefault="007D567C">
      <w:pPr>
        <w:spacing w:before="22" w:line="260" w:lineRule="exact"/>
        <w:ind w:left="341" w:right="2753" w:hanging="240"/>
        <w:rPr>
          <w:sz w:val="18"/>
          <w:szCs w:val="18"/>
        </w:rPr>
      </w:pPr>
      <w:r w:rsidRPr="002A6257">
        <w:rPr>
          <w:sz w:val="18"/>
          <w:szCs w:val="18"/>
        </w:rPr>
        <w:t xml:space="preserve"> (</w:t>
      </w:r>
      <w:r w:rsidRPr="002A6257">
        <w:rPr>
          <w:b/>
          <w:sz w:val="18"/>
          <w:szCs w:val="18"/>
        </w:rPr>
        <w:t>If yes enclose the</w:t>
      </w:r>
      <w:r w:rsidR="00040730">
        <w:rPr>
          <w:b/>
          <w:sz w:val="18"/>
          <w:szCs w:val="18"/>
        </w:rPr>
        <w:t xml:space="preserve"> </w:t>
      </w:r>
      <w:r w:rsidRPr="002A6257">
        <w:rPr>
          <w:b/>
          <w:sz w:val="18"/>
          <w:szCs w:val="18"/>
        </w:rPr>
        <w:t>Proceeding</w:t>
      </w:r>
      <w:r w:rsidR="00B4124A" w:rsidRPr="002A6257">
        <w:rPr>
          <w:b/>
          <w:sz w:val="18"/>
          <w:szCs w:val="18"/>
        </w:rPr>
        <w:t>s</w:t>
      </w:r>
      <w:r w:rsidRPr="002A6257">
        <w:rPr>
          <w:sz w:val="18"/>
          <w:szCs w:val="18"/>
        </w:rPr>
        <w:t>)</w:t>
      </w:r>
    </w:p>
    <w:p w:rsidR="00F03CF9" w:rsidRPr="002A6257" w:rsidRDefault="00F03CF9">
      <w:pPr>
        <w:tabs>
          <w:tab w:val="left" w:pos="9160"/>
        </w:tabs>
        <w:ind w:left="192"/>
        <w:rPr>
          <w:sz w:val="18"/>
          <w:szCs w:val="18"/>
        </w:rPr>
      </w:pPr>
    </w:p>
    <w:p w:rsidR="00192AC3" w:rsidRPr="002A6257" w:rsidRDefault="007D567C" w:rsidP="00D57346">
      <w:pPr>
        <w:tabs>
          <w:tab w:val="left" w:pos="8885"/>
          <w:tab w:val="left" w:pos="9160"/>
        </w:tabs>
        <w:rPr>
          <w:sz w:val="18"/>
          <w:szCs w:val="18"/>
        </w:rPr>
      </w:pPr>
      <w:r w:rsidRPr="002A6257">
        <w:rPr>
          <w:sz w:val="18"/>
          <w:szCs w:val="18"/>
        </w:rPr>
        <w:t xml:space="preserve">7. Fee Receipts                               </w:t>
      </w:r>
      <w:r w:rsidR="00505056">
        <w:rPr>
          <w:sz w:val="18"/>
          <w:szCs w:val="18"/>
        </w:rPr>
        <w:t xml:space="preserve">                             </w:t>
      </w:r>
      <w:r w:rsidRPr="002A6257">
        <w:rPr>
          <w:sz w:val="18"/>
          <w:szCs w:val="18"/>
        </w:rPr>
        <w:t xml:space="preserve"> :  </w:t>
      </w:r>
      <w:r w:rsidR="00E71409">
        <w:rPr>
          <w:sz w:val="18"/>
          <w:szCs w:val="18"/>
        </w:rPr>
        <w:t xml:space="preserve">                             </w:t>
      </w:r>
      <w:r w:rsidR="00D57346">
        <w:rPr>
          <w:sz w:val="18"/>
          <w:szCs w:val="18"/>
        </w:rPr>
        <w:t>_________________________________________________</w:t>
      </w:r>
      <w:r w:rsidRPr="00D57346">
        <w:rPr>
          <w:sz w:val="18"/>
          <w:szCs w:val="18"/>
        </w:rPr>
        <w:tab/>
      </w:r>
      <w:r w:rsidR="00505056" w:rsidRPr="00D57346">
        <w:rPr>
          <w:sz w:val="18"/>
          <w:szCs w:val="18"/>
        </w:rPr>
        <w:tab/>
      </w:r>
      <w:r w:rsidR="00E71409" w:rsidRPr="00D57346">
        <w:rPr>
          <w:sz w:val="18"/>
          <w:szCs w:val="18"/>
        </w:rPr>
        <w:t xml:space="preserve"> </w:t>
      </w:r>
    </w:p>
    <w:p w:rsidR="00B4124A" w:rsidRPr="002A6257" w:rsidRDefault="007D567C" w:rsidP="00D57346">
      <w:pPr>
        <w:tabs>
          <w:tab w:val="left" w:pos="9900"/>
        </w:tabs>
        <w:spacing w:line="260" w:lineRule="exact"/>
        <w:ind w:right="323"/>
        <w:rPr>
          <w:sz w:val="18"/>
          <w:szCs w:val="18"/>
        </w:rPr>
      </w:pPr>
      <w:r w:rsidRPr="002A6257">
        <w:rPr>
          <w:sz w:val="18"/>
          <w:szCs w:val="18"/>
        </w:rPr>
        <w:t xml:space="preserve">8. Name of the Supervisor with                                   : </w:t>
      </w:r>
      <w:r w:rsidR="002A6257">
        <w:rPr>
          <w:sz w:val="18"/>
          <w:szCs w:val="18"/>
        </w:rPr>
        <w:t xml:space="preserve">                               </w:t>
      </w:r>
      <w:r w:rsidR="003E5FC8">
        <w:rPr>
          <w:sz w:val="18"/>
          <w:szCs w:val="18"/>
        </w:rPr>
        <w:t xml:space="preserve">   </w:t>
      </w:r>
      <w:r w:rsidRPr="002A6257">
        <w:rPr>
          <w:sz w:val="18"/>
          <w:szCs w:val="18"/>
          <w:u w:val="single" w:color="000000"/>
        </w:rPr>
        <w:tab/>
      </w:r>
    </w:p>
    <w:p w:rsidR="00192AC3" w:rsidRPr="002A6257" w:rsidRDefault="00D57346">
      <w:pPr>
        <w:tabs>
          <w:tab w:val="left" w:pos="9900"/>
        </w:tabs>
        <w:spacing w:line="260" w:lineRule="exact"/>
        <w:ind w:left="732" w:right="323" w:hanging="632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4124A" w:rsidRPr="002A6257">
        <w:rPr>
          <w:sz w:val="18"/>
          <w:szCs w:val="18"/>
        </w:rPr>
        <w:t xml:space="preserve"> </w:t>
      </w:r>
      <w:r w:rsidR="007D567C" w:rsidRPr="002A6257">
        <w:rPr>
          <w:sz w:val="18"/>
          <w:szCs w:val="18"/>
        </w:rPr>
        <w:t>Designation &amp; Address &amp;</w:t>
      </w:r>
      <w:r w:rsidR="005A02C7" w:rsidRPr="002A6257">
        <w:rPr>
          <w:sz w:val="18"/>
          <w:szCs w:val="18"/>
        </w:rPr>
        <w:t>P</w:t>
      </w:r>
      <w:r w:rsidR="007D567C" w:rsidRPr="002A6257">
        <w:rPr>
          <w:sz w:val="18"/>
          <w:szCs w:val="18"/>
        </w:rPr>
        <w:t>in</w:t>
      </w:r>
      <w:r w:rsidR="005A02C7" w:rsidRPr="002A6257">
        <w:rPr>
          <w:sz w:val="18"/>
          <w:szCs w:val="18"/>
        </w:rPr>
        <w:t xml:space="preserve"> C</w:t>
      </w:r>
      <w:r w:rsidR="007D567C" w:rsidRPr="002A6257">
        <w:rPr>
          <w:sz w:val="18"/>
          <w:szCs w:val="18"/>
        </w:rPr>
        <w:t>ode</w:t>
      </w:r>
    </w:p>
    <w:p w:rsidR="00192AC3" w:rsidRPr="002A6257" w:rsidRDefault="008642A4">
      <w:pPr>
        <w:spacing w:line="200" w:lineRule="exact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097" style="position:absolute;margin-left:321.3pt;margin-top:7.55pt;width:223.95pt;height:6pt;z-index:-251656192;mso-position-horizontal-relative:page" coordorigin="6705,845" coordsize="4200,0">
            <v:shape id="_x0000_s1098" style="position:absolute;left:6705;top:845;width:4200;height:0" coordorigin="6705,845" coordsize="4200,0" path="m6705,845r4200,e" filled="f" strokeweight=".6pt">
              <v:path arrowok="t"/>
            </v:shape>
            <w10:wrap anchorx="page"/>
          </v:group>
        </w:pict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8642A4">
      <w:pPr>
        <w:spacing w:line="200" w:lineRule="exact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095" style="position:absolute;margin-left:321.3pt;margin-top:4.2pt;width:222.35pt;height:3.55pt;flip:y;z-index:-251655168;mso-position-horizontal-relative:page" coordorigin="6673,1377" coordsize="4200,0">
            <v:shape id="_x0000_s1096" style="position:absolute;left:6673;top:1377;width:4200;height:0" coordorigin="6673,1377" coordsize="4200,0" path="m6673,1377r4200,e" filled="f" strokeweight=".6pt">
              <v:path arrowok="t"/>
            </v:shape>
            <w10:wrap anchorx="page"/>
          </v:group>
        </w:pict>
      </w:r>
    </w:p>
    <w:tbl>
      <w:tblPr>
        <w:tblStyle w:val="TableGrid"/>
        <w:tblpPr w:leftFromText="180" w:rightFromText="180" w:vertAnchor="text" w:tblpX="6793" w:tblpY="173"/>
        <w:tblW w:w="0" w:type="auto"/>
        <w:tblLayout w:type="fixed"/>
        <w:tblLook w:val="0000"/>
      </w:tblPr>
      <w:tblGrid>
        <w:gridCol w:w="355"/>
        <w:gridCol w:w="362"/>
        <w:gridCol w:w="385"/>
        <w:gridCol w:w="362"/>
        <w:gridCol w:w="362"/>
        <w:gridCol w:w="355"/>
        <w:gridCol w:w="355"/>
        <w:gridCol w:w="355"/>
        <w:gridCol w:w="355"/>
        <w:gridCol w:w="270"/>
      </w:tblGrid>
      <w:tr w:rsidR="00556FB1" w:rsidRPr="002A6257" w:rsidTr="00505056">
        <w:trPr>
          <w:trHeight w:val="348"/>
        </w:trPr>
        <w:tc>
          <w:tcPr>
            <w:tcW w:w="355" w:type="dxa"/>
            <w:tcBorders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B1" w:rsidRPr="002A6257" w:rsidRDefault="00556FB1" w:rsidP="00556FB1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192AC3" w:rsidRPr="002A6257" w:rsidRDefault="007D567C">
      <w:pPr>
        <w:ind w:left="5320" w:right="3833"/>
        <w:jc w:val="center"/>
        <w:rPr>
          <w:sz w:val="18"/>
          <w:szCs w:val="18"/>
        </w:rPr>
      </w:pPr>
      <w:r w:rsidRPr="002A6257">
        <w:rPr>
          <w:sz w:val="18"/>
          <w:szCs w:val="18"/>
        </w:rPr>
        <w:t>Mobile no:</w:t>
      </w:r>
    </w:p>
    <w:p w:rsidR="00556FB1" w:rsidRPr="002A6257" w:rsidRDefault="00556FB1" w:rsidP="00556FB1">
      <w:pPr>
        <w:tabs>
          <w:tab w:val="left" w:pos="9960"/>
        </w:tabs>
        <w:rPr>
          <w:sz w:val="18"/>
          <w:szCs w:val="18"/>
        </w:rPr>
      </w:pPr>
    </w:p>
    <w:p w:rsidR="00393F9B" w:rsidRPr="002A6257" w:rsidRDefault="00556FB1" w:rsidP="00556FB1">
      <w:pPr>
        <w:tabs>
          <w:tab w:val="left" w:pos="9960"/>
        </w:tabs>
        <w:rPr>
          <w:sz w:val="18"/>
          <w:szCs w:val="18"/>
        </w:rPr>
      </w:pPr>
      <w:r w:rsidRPr="002A625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393F9B" w:rsidRPr="002A6257">
        <w:rPr>
          <w:sz w:val="18"/>
          <w:szCs w:val="18"/>
        </w:rPr>
        <w:t xml:space="preserve">                                 </w:t>
      </w:r>
    </w:p>
    <w:p w:rsidR="00192AC3" w:rsidRPr="002A6257" w:rsidRDefault="00393F9B" w:rsidP="00556FB1">
      <w:pPr>
        <w:tabs>
          <w:tab w:val="left" w:pos="9960"/>
        </w:tabs>
        <w:rPr>
          <w:sz w:val="18"/>
          <w:szCs w:val="18"/>
        </w:rPr>
      </w:pPr>
      <w:r w:rsidRPr="002A6257">
        <w:rPr>
          <w:sz w:val="18"/>
          <w:szCs w:val="18"/>
        </w:rPr>
        <w:t xml:space="preserve">                                                                                                           </w:t>
      </w:r>
      <w:r w:rsidR="002A6257">
        <w:rPr>
          <w:sz w:val="18"/>
          <w:szCs w:val="18"/>
        </w:rPr>
        <w:t xml:space="preserve">         </w:t>
      </w:r>
      <w:r w:rsidR="00D57346">
        <w:rPr>
          <w:sz w:val="18"/>
          <w:szCs w:val="18"/>
        </w:rPr>
        <w:t xml:space="preserve">  </w:t>
      </w:r>
      <w:r w:rsidR="002A6257">
        <w:rPr>
          <w:sz w:val="18"/>
          <w:szCs w:val="18"/>
        </w:rPr>
        <w:t xml:space="preserve">   </w:t>
      </w:r>
      <w:r w:rsidR="007D567C" w:rsidRPr="002A6257">
        <w:rPr>
          <w:sz w:val="18"/>
          <w:szCs w:val="18"/>
        </w:rPr>
        <w:t>E- mail.ID:</w:t>
      </w:r>
      <w:r w:rsidR="002A6257">
        <w:rPr>
          <w:sz w:val="18"/>
          <w:szCs w:val="18"/>
        </w:rPr>
        <w:t xml:space="preserve">   </w:t>
      </w:r>
      <w:r w:rsidR="007D567C" w:rsidRPr="002A6257">
        <w:rPr>
          <w:sz w:val="18"/>
          <w:szCs w:val="18"/>
        </w:rPr>
        <w:t xml:space="preserve"> </w:t>
      </w:r>
      <w:r w:rsidR="007D567C" w:rsidRPr="002A6257">
        <w:rPr>
          <w:sz w:val="18"/>
          <w:szCs w:val="18"/>
          <w:u w:val="single" w:color="000000"/>
        </w:rPr>
        <w:tab/>
      </w:r>
    </w:p>
    <w:p w:rsidR="00192AC3" w:rsidRPr="002A6257" w:rsidRDefault="00192AC3">
      <w:pPr>
        <w:spacing w:line="200" w:lineRule="exact"/>
        <w:rPr>
          <w:sz w:val="18"/>
          <w:szCs w:val="18"/>
        </w:rPr>
      </w:pPr>
    </w:p>
    <w:p w:rsidR="00571D35" w:rsidRDefault="00571D35">
      <w:pPr>
        <w:tabs>
          <w:tab w:val="left" w:pos="10140"/>
        </w:tabs>
        <w:spacing w:line="260" w:lineRule="exact"/>
        <w:ind w:left="732" w:right="87" w:hanging="632"/>
        <w:rPr>
          <w:sz w:val="18"/>
          <w:szCs w:val="18"/>
        </w:rPr>
      </w:pPr>
    </w:p>
    <w:p w:rsidR="00571D35" w:rsidRDefault="00571D35">
      <w:pPr>
        <w:tabs>
          <w:tab w:val="left" w:pos="10140"/>
        </w:tabs>
        <w:spacing w:line="260" w:lineRule="exact"/>
        <w:ind w:left="732" w:right="87" w:hanging="632"/>
        <w:rPr>
          <w:sz w:val="18"/>
          <w:szCs w:val="18"/>
        </w:rPr>
      </w:pPr>
    </w:p>
    <w:p w:rsidR="00040730" w:rsidRDefault="00040730">
      <w:pPr>
        <w:tabs>
          <w:tab w:val="left" w:pos="10140"/>
        </w:tabs>
        <w:spacing w:line="260" w:lineRule="exact"/>
        <w:ind w:left="732" w:right="87" w:hanging="632"/>
        <w:rPr>
          <w:sz w:val="18"/>
          <w:szCs w:val="18"/>
        </w:rPr>
      </w:pPr>
    </w:p>
    <w:p w:rsidR="00571D35" w:rsidRDefault="00571D35">
      <w:pPr>
        <w:tabs>
          <w:tab w:val="left" w:pos="10140"/>
        </w:tabs>
        <w:spacing w:line="260" w:lineRule="exact"/>
        <w:ind w:left="732" w:right="87" w:hanging="632"/>
        <w:rPr>
          <w:sz w:val="18"/>
          <w:szCs w:val="18"/>
        </w:rPr>
      </w:pPr>
    </w:p>
    <w:p w:rsidR="00571D35" w:rsidRDefault="00571D35">
      <w:pPr>
        <w:tabs>
          <w:tab w:val="left" w:pos="10140"/>
        </w:tabs>
        <w:spacing w:line="260" w:lineRule="exact"/>
        <w:ind w:left="732" w:right="87" w:hanging="632"/>
        <w:rPr>
          <w:sz w:val="18"/>
          <w:szCs w:val="18"/>
        </w:rPr>
      </w:pPr>
    </w:p>
    <w:p w:rsidR="00192AC3" w:rsidRPr="002A6257" w:rsidRDefault="007D567C" w:rsidP="00040730">
      <w:pPr>
        <w:tabs>
          <w:tab w:val="left" w:pos="10140"/>
        </w:tabs>
        <w:spacing w:line="260" w:lineRule="exact"/>
        <w:ind w:left="426" w:right="87" w:hanging="491"/>
        <w:rPr>
          <w:sz w:val="18"/>
          <w:szCs w:val="18"/>
        </w:rPr>
      </w:pPr>
      <w:r w:rsidRPr="002A6257">
        <w:rPr>
          <w:sz w:val="18"/>
          <w:szCs w:val="18"/>
        </w:rPr>
        <w:lastRenderedPageBreak/>
        <w:t xml:space="preserve">9. (a). Name of the Co-Supervisor with                                 : </w:t>
      </w:r>
      <w:r w:rsidR="002A6257">
        <w:rPr>
          <w:sz w:val="18"/>
          <w:szCs w:val="18"/>
        </w:rPr>
        <w:t xml:space="preserve">                                  </w:t>
      </w:r>
      <w:r w:rsidRPr="002A6257">
        <w:rPr>
          <w:sz w:val="18"/>
          <w:szCs w:val="18"/>
          <w:u w:val="single" w:color="000000"/>
        </w:rPr>
        <w:tab/>
      </w:r>
      <w:r w:rsidRPr="002A6257">
        <w:rPr>
          <w:sz w:val="18"/>
          <w:szCs w:val="18"/>
        </w:rPr>
        <w:t xml:space="preserve"> Designation &amp; Address &amp;</w:t>
      </w:r>
      <w:r w:rsidR="005A02C7" w:rsidRPr="002A6257">
        <w:rPr>
          <w:sz w:val="18"/>
          <w:szCs w:val="18"/>
        </w:rPr>
        <w:t>P</w:t>
      </w:r>
      <w:r w:rsidRPr="002A6257">
        <w:rPr>
          <w:sz w:val="18"/>
          <w:szCs w:val="18"/>
        </w:rPr>
        <w:t>in</w:t>
      </w:r>
      <w:r w:rsidR="005A02C7" w:rsidRPr="002A6257">
        <w:rPr>
          <w:sz w:val="18"/>
          <w:szCs w:val="18"/>
        </w:rPr>
        <w:t xml:space="preserve"> C</w:t>
      </w:r>
      <w:r w:rsidRPr="002A6257">
        <w:rPr>
          <w:sz w:val="18"/>
          <w:szCs w:val="18"/>
        </w:rPr>
        <w:t>ode</w:t>
      </w:r>
    </w:p>
    <w:p w:rsidR="00192AC3" w:rsidRPr="002A6257" w:rsidRDefault="008642A4">
      <w:pPr>
        <w:spacing w:line="200" w:lineRule="exact"/>
        <w:rPr>
          <w:sz w:val="18"/>
          <w:szCs w:val="18"/>
        </w:rPr>
      </w:pPr>
      <w:r w:rsidRPr="008642A4">
        <w:rPr>
          <w:sz w:val="18"/>
          <w:szCs w:val="18"/>
        </w:rPr>
        <w:pict>
          <v:group id="_x0000_s1093" style="position:absolute;margin-left:351.4pt;margin-top:7.3pt;width:202.85pt;height:3.55pt;flip:y;z-index:-251654144;mso-position-horizontal-relative:page" coordorigin="6885,799" coordsize="4200,0">
            <v:shape id="_x0000_s1094" style="position:absolute;left:6885;top:799;width:4200;height:0" coordorigin="6885,799" coordsize="4200,0" path="m6885,799r4200,e" filled="f" strokeweight=".6pt">
              <v:path arrowok="t"/>
            </v:shape>
            <w10:wrap anchorx="page"/>
          </v:group>
        </w:pict>
      </w:r>
    </w:p>
    <w:p w:rsidR="00E20C4F" w:rsidRPr="002A6257" w:rsidRDefault="00D14ABF" w:rsidP="00505056">
      <w:pPr>
        <w:ind w:right="3833"/>
        <w:rPr>
          <w:sz w:val="18"/>
          <w:szCs w:val="18"/>
        </w:rPr>
      </w:pPr>
      <w:r w:rsidRPr="002A6257">
        <w:rPr>
          <w:sz w:val="18"/>
          <w:szCs w:val="18"/>
        </w:rPr>
        <w:t xml:space="preserve">                                                    </w:t>
      </w:r>
      <w:r w:rsidR="00505056">
        <w:rPr>
          <w:sz w:val="18"/>
          <w:szCs w:val="18"/>
        </w:rPr>
        <w:t xml:space="preserve">                        </w:t>
      </w:r>
      <w:r w:rsidRPr="002A6257">
        <w:rPr>
          <w:sz w:val="18"/>
          <w:szCs w:val="18"/>
        </w:rPr>
        <w:t xml:space="preserve">                                                    </w:t>
      </w:r>
      <w:r w:rsidR="00E20C4F" w:rsidRPr="002A6257">
        <w:rPr>
          <w:sz w:val="18"/>
          <w:szCs w:val="18"/>
        </w:rPr>
        <w:t xml:space="preserve">                 </w:t>
      </w:r>
    </w:p>
    <w:p w:rsidR="00192AC3" w:rsidRPr="002A6257" w:rsidRDefault="00393F9B">
      <w:pPr>
        <w:spacing w:line="2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                                                              </w:t>
      </w:r>
    </w:p>
    <w:tbl>
      <w:tblPr>
        <w:tblStyle w:val="TableGrid"/>
        <w:tblpPr w:leftFromText="180" w:rightFromText="180" w:vertAnchor="text" w:horzAnchor="page" w:tblpX="7501" w:tblpY="98"/>
        <w:tblW w:w="0" w:type="auto"/>
        <w:tblLayout w:type="fixed"/>
        <w:tblLook w:val="0000"/>
      </w:tblPr>
      <w:tblGrid>
        <w:gridCol w:w="358"/>
        <w:gridCol w:w="365"/>
        <w:gridCol w:w="388"/>
        <w:gridCol w:w="365"/>
        <w:gridCol w:w="365"/>
        <w:gridCol w:w="358"/>
        <w:gridCol w:w="358"/>
        <w:gridCol w:w="358"/>
        <w:gridCol w:w="358"/>
        <w:gridCol w:w="272"/>
      </w:tblGrid>
      <w:tr w:rsidR="00571D35" w:rsidRPr="002A6257" w:rsidTr="00571D35">
        <w:trPr>
          <w:trHeight w:val="348"/>
        </w:trPr>
        <w:tc>
          <w:tcPr>
            <w:tcW w:w="358" w:type="dxa"/>
            <w:tcBorders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D35" w:rsidRPr="002A6257" w:rsidRDefault="00571D35" w:rsidP="00571D35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D14ABF" w:rsidRPr="002A6257" w:rsidRDefault="00D14ABF">
      <w:pPr>
        <w:spacing w:line="200" w:lineRule="exact"/>
        <w:rPr>
          <w:sz w:val="18"/>
          <w:szCs w:val="18"/>
        </w:rPr>
      </w:pPr>
    </w:p>
    <w:p w:rsidR="00571D35" w:rsidRPr="002A6257" w:rsidRDefault="00D14ABF" w:rsidP="00D14ABF">
      <w:pPr>
        <w:spacing w:line="2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     </w:t>
      </w:r>
      <w:r w:rsidR="00980E4D" w:rsidRPr="002A6257">
        <w:rPr>
          <w:sz w:val="18"/>
          <w:szCs w:val="18"/>
        </w:rPr>
        <w:t xml:space="preserve">                                                                                   </w:t>
      </w:r>
      <w:r w:rsidR="002A6257">
        <w:rPr>
          <w:sz w:val="18"/>
          <w:szCs w:val="18"/>
        </w:rPr>
        <w:t xml:space="preserve">               </w:t>
      </w:r>
      <w:r w:rsidR="00571D35">
        <w:rPr>
          <w:sz w:val="18"/>
          <w:szCs w:val="18"/>
        </w:rPr>
        <w:t xml:space="preserve">           </w:t>
      </w:r>
      <w:r w:rsidR="002A6257">
        <w:rPr>
          <w:sz w:val="18"/>
          <w:szCs w:val="18"/>
        </w:rPr>
        <w:t xml:space="preserve">   </w:t>
      </w:r>
      <w:r w:rsidR="00571D35">
        <w:rPr>
          <w:sz w:val="18"/>
          <w:szCs w:val="18"/>
        </w:rPr>
        <w:t xml:space="preserve">Mobile </w:t>
      </w:r>
      <w:r w:rsidR="00571D35" w:rsidRPr="002A6257">
        <w:rPr>
          <w:sz w:val="18"/>
          <w:szCs w:val="18"/>
        </w:rPr>
        <w:t>No:</w:t>
      </w:r>
      <w:r w:rsidR="002A6257">
        <w:rPr>
          <w:sz w:val="18"/>
          <w:szCs w:val="18"/>
        </w:rPr>
        <w:t xml:space="preserve">             </w:t>
      </w:r>
      <w:r w:rsidR="00980E4D" w:rsidRPr="002A6257">
        <w:rPr>
          <w:sz w:val="18"/>
          <w:szCs w:val="18"/>
        </w:rPr>
        <w:t xml:space="preserve"> </w:t>
      </w:r>
    </w:p>
    <w:p w:rsidR="00922D40" w:rsidRPr="002A6257" w:rsidRDefault="00922D40" w:rsidP="00D57346">
      <w:pPr>
        <w:spacing w:line="200" w:lineRule="exact"/>
        <w:rPr>
          <w:sz w:val="18"/>
          <w:szCs w:val="18"/>
        </w:rPr>
      </w:pPr>
    </w:p>
    <w:p w:rsidR="00D57346" w:rsidRDefault="002A6257" w:rsidP="00D57346">
      <w:pPr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14ABF" w:rsidRPr="002A6257" w:rsidRDefault="00D57346" w:rsidP="00D57346">
      <w:pPr>
        <w:ind w:left="504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2A6257">
        <w:rPr>
          <w:sz w:val="18"/>
          <w:szCs w:val="18"/>
        </w:rPr>
        <w:t xml:space="preserve">  </w:t>
      </w:r>
      <w:r w:rsidR="00980E4D" w:rsidRPr="002A6257">
        <w:rPr>
          <w:sz w:val="18"/>
          <w:szCs w:val="18"/>
        </w:rPr>
        <w:t>Email ID:</w:t>
      </w:r>
      <w:r w:rsidR="00B4124A" w:rsidRPr="002A6257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</w:t>
      </w:r>
    </w:p>
    <w:p w:rsidR="00980E4D" w:rsidRPr="002A6257" w:rsidRDefault="00D14ABF" w:rsidP="00393F9B">
      <w:pPr>
        <w:tabs>
          <w:tab w:val="left" w:pos="7587"/>
        </w:tabs>
        <w:spacing w:line="2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  </w:t>
      </w:r>
      <w:r w:rsidR="00393F9B" w:rsidRPr="002A6257">
        <w:rPr>
          <w:sz w:val="18"/>
          <w:szCs w:val="18"/>
        </w:rPr>
        <w:t xml:space="preserve">                                                                                     </w:t>
      </w:r>
    </w:p>
    <w:p w:rsidR="00556FB1" w:rsidRPr="002A6257" w:rsidRDefault="007D567C" w:rsidP="00922D40">
      <w:pPr>
        <w:ind w:left="192"/>
        <w:rPr>
          <w:sz w:val="18"/>
          <w:szCs w:val="18"/>
        </w:rPr>
      </w:pPr>
      <w:r w:rsidRPr="002A6257">
        <w:rPr>
          <w:sz w:val="18"/>
          <w:szCs w:val="18"/>
        </w:rPr>
        <w:t xml:space="preserve">10. The </w:t>
      </w:r>
      <w:r w:rsidR="00F24FB1" w:rsidRPr="002A6257">
        <w:rPr>
          <w:sz w:val="18"/>
          <w:szCs w:val="18"/>
        </w:rPr>
        <w:t>Number of</w:t>
      </w:r>
      <w:r w:rsidR="00EF17F5" w:rsidRPr="002A6257">
        <w:rPr>
          <w:sz w:val="18"/>
          <w:szCs w:val="18"/>
        </w:rPr>
        <w:t xml:space="preserve"> Publications Published </w:t>
      </w:r>
      <w:r w:rsidR="00427836">
        <w:rPr>
          <w:sz w:val="18"/>
          <w:szCs w:val="18"/>
        </w:rPr>
        <w:t xml:space="preserve">based on the research work </w:t>
      </w:r>
      <w:r w:rsidR="00EF17F5" w:rsidRPr="002A6257">
        <w:rPr>
          <w:sz w:val="18"/>
          <w:szCs w:val="18"/>
        </w:rPr>
        <w:t>(</w:t>
      </w:r>
      <w:r w:rsidR="00A6207C" w:rsidRPr="002A6257">
        <w:rPr>
          <w:sz w:val="18"/>
          <w:szCs w:val="18"/>
        </w:rPr>
        <w:t xml:space="preserve">provide the information in </w:t>
      </w:r>
      <w:r w:rsidR="00F24FB1" w:rsidRPr="002A6257">
        <w:rPr>
          <w:sz w:val="18"/>
          <w:szCs w:val="18"/>
        </w:rPr>
        <w:t xml:space="preserve">the </w:t>
      </w:r>
      <w:r w:rsidRPr="002A6257">
        <w:rPr>
          <w:sz w:val="18"/>
          <w:szCs w:val="18"/>
        </w:rPr>
        <w:t>following</w:t>
      </w:r>
      <w:r w:rsidR="00F24FB1" w:rsidRPr="002A6257">
        <w:rPr>
          <w:sz w:val="18"/>
          <w:szCs w:val="18"/>
        </w:rPr>
        <w:t xml:space="preserve"> table)</w:t>
      </w:r>
      <w:r w:rsidR="00EF17F5" w:rsidRPr="002A6257">
        <w:rPr>
          <w:sz w:val="18"/>
          <w:szCs w:val="18"/>
        </w:rPr>
        <w:t>:</w:t>
      </w:r>
    </w:p>
    <w:p w:rsidR="00556FB1" w:rsidRPr="002A6257" w:rsidRDefault="00556FB1">
      <w:pPr>
        <w:spacing w:line="200" w:lineRule="exact"/>
        <w:rPr>
          <w:sz w:val="18"/>
          <w:szCs w:val="18"/>
        </w:rPr>
      </w:pPr>
    </w:p>
    <w:tbl>
      <w:tblPr>
        <w:tblW w:w="10433" w:type="dxa"/>
        <w:tblInd w:w="87" w:type="dxa"/>
        <w:tblLayout w:type="fixed"/>
        <w:tblLook w:val="04A0"/>
      </w:tblPr>
      <w:tblGrid>
        <w:gridCol w:w="679"/>
        <w:gridCol w:w="3028"/>
        <w:gridCol w:w="1134"/>
        <w:gridCol w:w="1653"/>
        <w:gridCol w:w="1607"/>
        <w:gridCol w:w="2332"/>
      </w:tblGrid>
      <w:tr w:rsidR="00427836" w:rsidRPr="002A6257" w:rsidTr="009A552A">
        <w:trPr>
          <w:trHeight w:val="1069"/>
        </w:trPr>
        <w:tc>
          <w:tcPr>
            <w:tcW w:w="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S.No.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Name of the Journal/Conference in which Paper  Published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6" w:rsidRPr="002A6257" w:rsidRDefault="00182309" w:rsidP="00182309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Volume</w:t>
            </w:r>
            <w:r w:rsidR="00427836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 xml:space="preserve">, 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Issue,</w:t>
            </w:r>
            <w:r w:rsidR="00427836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Month and Year, Page No.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836" w:rsidRPr="002A6257" w:rsidRDefault="005536D7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Indexed by SCI/ESCI/UGC/</w:t>
            </w:r>
            <w:r w:rsidR="002964E9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 xml:space="preserve"> </w:t>
            </w: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Impact factor Compatibility by Thompson Reuters (enclose proofs)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7836" w:rsidRPr="002A6257" w:rsidRDefault="005536D7" w:rsidP="00971C65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Whether Supervisor/Co-Supervisor names are included or not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5536D7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Other Persons names (if any)</w:t>
            </w: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427836" w:rsidRPr="002A6257" w:rsidTr="009A552A">
        <w:trPr>
          <w:trHeight w:val="3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  <w:r w:rsidRPr="002A6257"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836" w:rsidRPr="002A6257" w:rsidRDefault="00427836" w:rsidP="00556FB1">
            <w:pPr>
              <w:rPr>
                <w:rFonts w:ascii="Book Antiqua" w:hAnsi="Book Antiqua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</w:tbl>
    <w:p w:rsidR="00556FB1" w:rsidRPr="002A6257" w:rsidRDefault="00556FB1">
      <w:pPr>
        <w:spacing w:line="200" w:lineRule="exact"/>
        <w:rPr>
          <w:sz w:val="18"/>
          <w:szCs w:val="18"/>
        </w:rPr>
      </w:pPr>
    </w:p>
    <w:p w:rsidR="00E20C4F" w:rsidRPr="002A6257" w:rsidRDefault="00E20C4F">
      <w:pPr>
        <w:spacing w:line="200" w:lineRule="exact"/>
        <w:rPr>
          <w:sz w:val="18"/>
          <w:szCs w:val="18"/>
        </w:rPr>
      </w:pPr>
    </w:p>
    <w:p w:rsidR="00D57346" w:rsidRDefault="00D14ABF" w:rsidP="00D57346">
      <w:pPr>
        <w:pStyle w:val="ListParagraph"/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D57346">
        <w:rPr>
          <w:sz w:val="18"/>
          <w:szCs w:val="18"/>
        </w:rPr>
        <w:t xml:space="preserve">No. of Conference </w:t>
      </w:r>
      <w:r w:rsidR="00FC126D" w:rsidRPr="00D57346">
        <w:rPr>
          <w:sz w:val="18"/>
          <w:szCs w:val="18"/>
        </w:rPr>
        <w:t>Papers Published (Maximum  -2)</w:t>
      </w:r>
      <w:r w:rsidR="00E20C4F" w:rsidRPr="00D57346">
        <w:rPr>
          <w:sz w:val="18"/>
          <w:szCs w:val="18"/>
        </w:rPr>
        <w:t xml:space="preserve">:  </w:t>
      </w:r>
      <w:r w:rsidR="00FC126D" w:rsidRPr="00D57346">
        <w:rPr>
          <w:sz w:val="18"/>
          <w:szCs w:val="18"/>
        </w:rPr>
        <w:t xml:space="preserve"> </w:t>
      </w:r>
      <w:r w:rsidR="00D57346">
        <w:rPr>
          <w:sz w:val="18"/>
          <w:szCs w:val="18"/>
        </w:rPr>
        <w:t>____________________</w:t>
      </w:r>
    </w:p>
    <w:p w:rsidR="00D57346" w:rsidRPr="00D57346" w:rsidRDefault="00D57346" w:rsidP="00D57346">
      <w:pPr>
        <w:pStyle w:val="ListParagraph"/>
        <w:spacing w:line="200" w:lineRule="exact"/>
        <w:rPr>
          <w:sz w:val="18"/>
          <w:szCs w:val="18"/>
        </w:rPr>
      </w:pPr>
    </w:p>
    <w:p w:rsidR="00D14ABF" w:rsidRDefault="00D14ABF" w:rsidP="00B245DE">
      <w:pPr>
        <w:pStyle w:val="ListParagraph"/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Papers </w:t>
      </w:r>
      <w:r w:rsidR="00E20C4F" w:rsidRPr="002A6257">
        <w:rPr>
          <w:sz w:val="18"/>
          <w:szCs w:val="18"/>
        </w:rPr>
        <w:t xml:space="preserve">Journal Papers </w:t>
      </w:r>
      <w:r w:rsidRPr="002A6257">
        <w:rPr>
          <w:sz w:val="18"/>
          <w:szCs w:val="18"/>
        </w:rPr>
        <w:t xml:space="preserve">Published   (Minimum  -2)    </w:t>
      </w:r>
      <w:r w:rsidR="00D57346">
        <w:rPr>
          <w:sz w:val="18"/>
          <w:szCs w:val="18"/>
        </w:rPr>
        <w:t xml:space="preserve">    ____________________</w:t>
      </w:r>
    </w:p>
    <w:p w:rsidR="00D57346" w:rsidRPr="002A6257" w:rsidRDefault="00D57346" w:rsidP="00D57346">
      <w:pPr>
        <w:pStyle w:val="ListParagraph"/>
        <w:spacing w:line="200" w:lineRule="exact"/>
        <w:rPr>
          <w:sz w:val="18"/>
          <w:szCs w:val="18"/>
        </w:rPr>
      </w:pPr>
    </w:p>
    <w:p w:rsidR="00D14ABF" w:rsidRPr="002A6257" w:rsidRDefault="00D14ABF" w:rsidP="00D14ABF">
      <w:pPr>
        <w:pStyle w:val="ListParagraph"/>
        <w:numPr>
          <w:ilvl w:val="0"/>
          <w:numId w:val="3"/>
        </w:numPr>
        <w:spacing w:line="200" w:lineRule="exact"/>
        <w:rPr>
          <w:sz w:val="18"/>
          <w:szCs w:val="18"/>
        </w:rPr>
      </w:pPr>
      <w:r w:rsidRPr="002A6257">
        <w:rPr>
          <w:sz w:val="18"/>
          <w:szCs w:val="18"/>
        </w:rPr>
        <w:t xml:space="preserve">Total No. of </w:t>
      </w:r>
      <w:r w:rsidR="00D16270">
        <w:rPr>
          <w:sz w:val="18"/>
          <w:szCs w:val="18"/>
        </w:rPr>
        <w:t xml:space="preserve"> </w:t>
      </w:r>
      <w:r w:rsidRPr="002A6257">
        <w:rPr>
          <w:sz w:val="18"/>
          <w:szCs w:val="18"/>
        </w:rPr>
        <w:t xml:space="preserve">Publications </w:t>
      </w:r>
      <w:r w:rsidR="00B77123" w:rsidRPr="002A6257">
        <w:rPr>
          <w:sz w:val="18"/>
          <w:szCs w:val="18"/>
        </w:rPr>
        <w:t xml:space="preserve">Published </w:t>
      </w:r>
      <w:r w:rsidRPr="002A6257">
        <w:rPr>
          <w:sz w:val="18"/>
          <w:szCs w:val="18"/>
        </w:rPr>
        <w:t>(Conference</w:t>
      </w:r>
      <w:r w:rsidR="00E20C4F" w:rsidRPr="002A6257">
        <w:rPr>
          <w:sz w:val="18"/>
          <w:szCs w:val="18"/>
        </w:rPr>
        <w:t>s</w:t>
      </w:r>
      <w:r w:rsidRPr="002A6257">
        <w:rPr>
          <w:sz w:val="18"/>
          <w:szCs w:val="18"/>
        </w:rPr>
        <w:t xml:space="preserve"> and Journal Papers ( </w:t>
      </w:r>
      <w:r w:rsidR="00E20C4F" w:rsidRPr="002A6257">
        <w:rPr>
          <w:sz w:val="18"/>
          <w:szCs w:val="18"/>
        </w:rPr>
        <w:t>Minimum</w:t>
      </w:r>
      <w:r w:rsidRPr="002A6257">
        <w:rPr>
          <w:sz w:val="18"/>
          <w:szCs w:val="18"/>
        </w:rPr>
        <w:t xml:space="preserve"> Publication</w:t>
      </w:r>
      <w:r w:rsidR="00E20C4F" w:rsidRPr="002A6257">
        <w:rPr>
          <w:sz w:val="18"/>
          <w:szCs w:val="18"/>
        </w:rPr>
        <w:t>s</w:t>
      </w:r>
      <w:r w:rsidRPr="002A6257">
        <w:rPr>
          <w:sz w:val="18"/>
          <w:szCs w:val="18"/>
        </w:rPr>
        <w:t xml:space="preserve"> required </w:t>
      </w:r>
      <w:r w:rsidR="00E20C4F" w:rsidRPr="002A6257">
        <w:rPr>
          <w:sz w:val="18"/>
          <w:szCs w:val="18"/>
        </w:rPr>
        <w:t xml:space="preserve">are </w:t>
      </w:r>
      <w:r w:rsidRPr="002A6257">
        <w:rPr>
          <w:sz w:val="18"/>
          <w:szCs w:val="18"/>
        </w:rPr>
        <w:t>four)</w:t>
      </w:r>
      <w:r w:rsidR="00D57346">
        <w:rPr>
          <w:sz w:val="18"/>
          <w:szCs w:val="18"/>
        </w:rPr>
        <w:t>): ___________</w:t>
      </w:r>
    </w:p>
    <w:p w:rsidR="005C23B4" w:rsidRPr="002A6257" w:rsidRDefault="005C23B4" w:rsidP="005C23B4">
      <w:pPr>
        <w:ind w:left="192"/>
        <w:rPr>
          <w:b/>
          <w:w w:val="99"/>
          <w:sz w:val="18"/>
          <w:szCs w:val="18"/>
          <w:u w:val="single"/>
        </w:rPr>
      </w:pPr>
    </w:p>
    <w:p w:rsidR="00FC126D" w:rsidRPr="002A6257" w:rsidRDefault="00FC126D" w:rsidP="00FC126D">
      <w:pPr>
        <w:spacing w:before="11"/>
        <w:ind w:left="192"/>
        <w:rPr>
          <w:sz w:val="18"/>
          <w:szCs w:val="18"/>
        </w:rPr>
      </w:pPr>
      <w:r w:rsidRPr="002A6257">
        <w:rPr>
          <w:sz w:val="18"/>
          <w:szCs w:val="18"/>
        </w:rPr>
        <w:t>11. The fol</w:t>
      </w:r>
      <w:r w:rsidR="00B471EC">
        <w:rPr>
          <w:sz w:val="18"/>
          <w:szCs w:val="18"/>
        </w:rPr>
        <w:t>lowing enclosures are to be attached</w:t>
      </w:r>
      <w:r w:rsidRPr="002A6257">
        <w:rPr>
          <w:sz w:val="18"/>
          <w:szCs w:val="18"/>
        </w:rPr>
        <w:t xml:space="preserve"> along with this application in addition to the above.</w:t>
      </w:r>
    </w:p>
    <w:p w:rsidR="005C23B4" w:rsidRPr="002A6257" w:rsidRDefault="005C23B4" w:rsidP="005C23B4">
      <w:pPr>
        <w:ind w:left="192"/>
        <w:rPr>
          <w:b/>
          <w:w w:val="99"/>
          <w:sz w:val="18"/>
          <w:szCs w:val="18"/>
          <w:u w:val="single"/>
        </w:rPr>
      </w:pPr>
    </w:p>
    <w:p w:rsidR="005C23B4" w:rsidRPr="002A6257" w:rsidRDefault="005C23B4" w:rsidP="005C23B4">
      <w:pPr>
        <w:ind w:left="192"/>
        <w:rPr>
          <w:sz w:val="18"/>
          <w:szCs w:val="18"/>
        </w:rPr>
      </w:pPr>
      <w:r w:rsidRPr="002A6257">
        <w:rPr>
          <w:b/>
          <w:w w:val="99"/>
          <w:sz w:val="18"/>
          <w:szCs w:val="18"/>
          <w:u w:val="single"/>
        </w:rPr>
        <w:t>Encl., copies of</w:t>
      </w:r>
      <w:r w:rsidRPr="002A6257">
        <w:rPr>
          <w:b/>
          <w:w w:val="99"/>
          <w:sz w:val="18"/>
          <w:szCs w:val="18"/>
        </w:rPr>
        <w:t>:-</w:t>
      </w:r>
    </w:p>
    <w:p w:rsidR="005C23B4" w:rsidRPr="002A6257" w:rsidRDefault="00181240" w:rsidP="005C23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A6257">
        <w:rPr>
          <w:sz w:val="18"/>
          <w:szCs w:val="18"/>
        </w:rPr>
        <w:t xml:space="preserve">Admission </w:t>
      </w:r>
      <w:r w:rsidR="005C23B4" w:rsidRPr="002A6257">
        <w:rPr>
          <w:sz w:val="18"/>
          <w:szCs w:val="18"/>
        </w:rPr>
        <w:t>L</w:t>
      </w:r>
      <w:r w:rsidRPr="002A6257">
        <w:rPr>
          <w:sz w:val="18"/>
          <w:szCs w:val="18"/>
        </w:rPr>
        <w:t>etter</w:t>
      </w:r>
    </w:p>
    <w:p w:rsidR="005C23B4" w:rsidRPr="002A6257" w:rsidRDefault="00181240" w:rsidP="005C23B4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2A6257">
        <w:rPr>
          <w:sz w:val="18"/>
          <w:szCs w:val="18"/>
        </w:rPr>
        <w:t>Fee Receipts</w:t>
      </w:r>
    </w:p>
    <w:p w:rsidR="005C23B4" w:rsidRPr="002A6257" w:rsidRDefault="005C23B4" w:rsidP="005C23B4">
      <w:pPr>
        <w:pStyle w:val="ListParagraph"/>
        <w:numPr>
          <w:ilvl w:val="0"/>
          <w:numId w:val="2"/>
        </w:numPr>
        <w:ind w:right="4989"/>
        <w:rPr>
          <w:sz w:val="18"/>
          <w:szCs w:val="18"/>
        </w:rPr>
      </w:pPr>
      <w:r w:rsidRPr="002A6257">
        <w:rPr>
          <w:sz w:val="18"/>
          <w:szCs w:val="18"/>
        </w:rPr>
        <w:t>Pre-Ph.D. Mark Memo</w:t>
      </w:r>
      <w:r w:rsidR="00B4124A" w:rsidRPr="002A6257">
        <w:rPr>
          <w:sz w:val="18"/>
          <w:szCs w:val="18"/>
        </w:rPr>
        <w:t xml:space="preserve"> </w:t>
      </w:r>
      <w:r w:rsidRPr="002A6257">
        <w:rPr>
          <w:sz w:val="18"/>
          <w:szCs w:val="18"/>
        </w:rPr>
        <w:t>(</w:t>
      </w:r>
      <w:r w:rsidRPr="002A6257">
        <w:rPr>
          <w:i/>
          <w:iCs/>
          <w:sz w:val="18"/>
          <w:szCs w:val="18"/>
        </w:rPr>
        <w:t>Attested Copy</w:t>
      </w:r>
      <w:r w:rsidRPr="002A6257">
        <w:rPr>
          <w:sz w:val="18"/>
          <w:szCs w:val="18"/>
        </w:rPr>
        <w:t>)</w:t>
      </w:r>
    </w:p>
    <w:p w:rsidR="005C23B4" w:rsidRPr="002A6257" w:rsidRDefault="00181240" w:rsidP="005C23B4">
      <w:pPr>
        <w:pStyle w:val="ListParagraph"/>
        <w:numPr>
          <w:ilvl w:val="0"/>
          <w:numId w:val="2"/>
        </w:numPr>
        <w:ind w:right="4989"/>
        <w:rPr>
          <w:sz w:val="18"/>
          <w:szCs w:val="18"/>
        </w:rPr>
      </w:pPr>
      <w:r w:rsidRPr="002A6257">
        <w:rPr>
          <w:sz w:val="18"/>
          <w:szCs w:val="18"/>
        </w:rPr>
        <w:t xml:space="preserve">Proceedings of </w:t>
      </w:r>
      <w:r w:rsidR="005C23B4" w:rsidRPr="002A6257">
        <w:rPr>
          <w:sz w:val="18"/>
          <w:szCs w:val="18"/>
        </w:rPr>
        <w:t>Title</w:t>
      </w:r>
      <w:r w:rsidRPr="002A6257">
        <w:rPr>
          <w:sz w:val="18"/>
          <w:szCs w:val="18"/>
        </w:rPr>
        <w:t xml:space="preserve"> Change</w:t>
      </w:r>
      <w:r w:rsidR="005C23B4" w:rsidRPr="002A6257">
        <w:rPr>
          <w:sz w:val="18"/>
          <w:szCs w:val="18"/>
        </w:rPr>
        <w:t>/Topic</w:t>
      </w:r>
      <w:r w:rsidRPr="002A6257">
        <w:rPr>
          <w:sz w:val="18"/>
          <w:szCs w:val="18"/>
        </w:rPr>
        <w:t xml:space="preserve"> Change</w:t>
      </w:r>
      <w:r w:rsidR="005C23B4" w:rsidRPr="002A6257">
        <w:rPr>
          <w:sz w:val="18"/>
          <w:szCs w:val="18"/>
        </w:rPr>
        <w:t>/Extension</w:t>
      </w:r>
      <w:r w:rsidR="00B4124A" w:rsidRPr="002A6257">
        <w:rPr>
          <w:sz w:val="18"/>
          <w:szCs w:val="18"/>
        </w:rPr>
        <w:t xml:space="preserve"> </w:t>
      </w:r>
      <w:r w:rsidR="005C23B4" w:rsidRPr="002A6257">
        <w:rPr>
          <w:sz w:val="18"/>
          <w:szCs w:val="18"/>
        </w:rPr>
        <w:t xml:space="preserve"> </w:t>
      </w:r>
    </w:p>
    <w:p w:rsidR="005C23B4" w:rsidRPr="002A6257" w:rsidRDefault="005C23B4" w:rsidP="005C23B4">
      <w:pPr>
        <w:pStyle w:val="ListParagraph"/>
        <w:numPr>
          <w:ilvl w:val="0"/>
          <w:numId w:val="2"/>
        </w:numPr>
        <w:ind w:right="4989"/>
        <w:rPr>
          <w:sz w:val="18"/>
          <w:szCs w:val="18"/>
        </w:rPr>
      </w:pPr>
      <w:r w:rsidRPr="002A6257">
        <w:rPr>
          <w:sz w:val="18"/>
          <w:szCs w:val="18"/>
        </w:rPr>
        <w:t>Five copies of synopsis</w:t>
      </w:r>
    </w:p>
    <w:p w:rsidR="00B4124A" w:rsidRPr="002A6257" w:rsidRDefault="00FC126D" w:rsidP="00B4124A">
      <w:pPr>
        <w:pStyle w:val="ListParagraph"/>
        <w:numPr>
          <w:ilvl w:val="0"/>
          <w:numId w:val="2"/>
        </w:numPr>
        <w:spacing w:before="7"/>
        <w:rPr>
          <w:sz w:val="18"/>
          <w:szCs w:val="18"/>
        </w:rPr>
      </w:pPr>
      <w:r w:rsidRPr="002A6257">
        <w:rPr>
          <w:sz w:val="18"/>
          <w:szCs w:val="18"/>
        </w:rPr>
        <w:t>Hard copies of Four</w:t>
      </w:r>
      <w:r w:rsidR="005C23B4" w:rsidRPr="002A6257">
        <w:rPr>
          <w:sz w:val="18"/>
          <w:szCs w:val="18"/>
        </w:rPr>
        <w:t xml:space="preserve"> Publications </w:t>
      </w:r>
      <w:r w:rsidRPr="002A6257">
        <w:rPr>
          <w:sz w:val="18"/>
          <w:szCs w:val="18"/>
        </w:rPr>
        <w:t>along with their Indexing proof (SCI, SCI Expanded or UGC etc.,)</w:t>
      </w:r>
    </w:p>
    <w:p w:rsidR="005C23B4" w:rsidRPr="002A6257" w:rsidRDefault="005C23B4" w:rsidP="00B4124A">
      <w:pPr>
        <w:pStyle w:val="ListParagraph"/>
        <w:numPr>
          <w:ilvl w:val="0"/>
          <w:numId w:val="2"/>
        </w:numPr>
        <w:spacing w:before="7"/>
        <w:rPr>
          <w:sz w:val="18"/>
          <w:szCs w:val="18"/>
        </w:rPr>
      </w:pPr>
      <w:r w:rsidRPr="002A6257">
        <w:rPr>
          <w:sz w:val="18"/>
          <w:szCs w:val="18"/>
        </w:rPr>
        <w:t xml:space="preserve"> </w:t>
      </w:r>
      <w:r w:rsidR="00B4124A" w:rsidRPr="002A6257">
        <w:rPr>
          <w:sz w:val="18"/>
          <w:szCs w:val="18"/>
        </w:rPr>
        <w:t>Assistant Professors (Regular and Adhoc)/Full Time scholars must submit their applications through their respective principals and enclose “</w:t>
      </w:r>
      <w:r w:rsidR="00181240" w:rsidRPr="002A6257">
        <w:rPr>
          <w:sz w:val="18"/>
          <w:szCs w:val="18"/>
        </w:rPr>
        <w:t>No Objection C</w:t>
      </w:r>
      <w:r w:rsidR="00B4124A" w:rsidRPr="002A6257">
        <w:rPr>
          <w:sz w:val="18"/>
          <w:szCs w:val="18"/>
        </w:rPr>
        <w:t>ertificate”.</w:t>
      </w:r>
    </w:p>
    <w:p w:rsidR="005C23B4" w:rsidRPr="002A6257" w:rsidRDefault="005C23B4" w:rsidP="005C23B4">
      <w:pPr>
        <w:spacing w:line="200" w:lineRule="exact"/>
        <w:rPr>
          <w:sz w:val="18"/>
          <w:szCs w:val="18"/>
        </w:rPr>
      </w:pPr>
    </w:p>
    <w:p w:rsidR="00D57346" w:rsidRDefault="00D57346" w:rsidP="005C23B4">
      <w:pPr>
        <w:spacing w:before="30"/>
        <w:ind w:left="432" w:right="-41" w:hanging="31"/>
        <w:rPr>
          <w:sz w:val="18"/>
          <w:szCs w:val="18"/>
        </w:rPr>
      </w:pPr>
    </w:p>
    <w:p w:rsidR="00B4124A" w:rsidRPr="002A6257" w:rsidRDefault="005C23B4" w:rsidP="005C23B4">
      <w:pPr>
        <w:spacing w:before="30"/>
        <w:ind w:left="432" w:right="-41" w:hanging="31"/>
        <w:rPr>
          <w:sz w:val="18"/>
          <w:szCs w:val="18"/>
        </w:rPr>
      </w:pPr>
      <w:r w:rsidRPr="002A6257">
        <w:rPr>
          <w:sz w:val="18"/>
          <w:szCs w:val="18"/>
        </w:rPr>
        <w:t xml:space="preserve">STATION:- </w:t>
      </w:r>
    </w:p>
    <w:p w:rsidR="00D57346" w:rsidRDefault="00D57346" w:rsidP="002A6257">
      <w:pPr>
        <w:spacing w:before="30"/>
        <w:ind w:left="432" w:right="-41" w:hanging="31"/>
        <w:rPr>
          <w:sz w:val="18"/>
          <w:szCs w:val="18"/>
        </w:rPr>
      </w:pPr>
    </w:p>
    <w:p w:rsidR="005C23B4" w:rsidRPr="002A6257" w:rsidRDefault="005C23B4" w:rsidP="002A6257">
      <w:pPr>
        <w:spacing w:before="30"/>
        <w:ind w:left="432" w:right="-41" w:hanging="31"/>
        <w:rPr>
          <w:sz w:val="18"/>
          <w:szCs w:val="18"/>
        </w:rPr>
      </w:pPr>
      <w:r w:rsidRPr="002A6257">
        <w:rPr>
          <w:sz w:val="18"/>
          <w:szCs w:val="18"/>
        </w:rPr>
        <w:t>DATE: -</w:t>
      </w:r>
    </w:p>
    <w:p w:rsidR="005C23B4" w:rsidRPr="002A6257" w:rsidRDefault="005C23B4" w:rsidP="00181240">
      <w:pPr>
        <w:spacing w:before="17"/>
        <w:ind w:left="5760" w:firstLine="720"/>
        <w:jc w:val="center"/>
        <w:rPr>
          <w:b/>
          <w:sz w:val="18"/>
          <w:szCs w:val="18"/>
        </w:rPr>
      </w:pPr>
      <w:r w:rsidRPr="002A6257">
        <w:rPr>
          <w:b/>
          <w:sz w:val="18"/>
          <w:szCs w:val="18"/>
        </w:rPr>
        <w:t>Signature of the Candidate</w:t>
      </w:r>
    </w:p>
    <w:p w:rsidR="00B245DE" w:rsidRPr="002A6257" w:rsidRDefault="00B245DE" w:rsidP="005C23B4">
      <w:pPr>
        <w:spacing w:before="17"/>
        <w:rPr>
          <w:b/>
          <w:sz w:val="18"/>
          <w:szCs w:val="18"/>
        </w:rPr>
      </w:pPr>
    </w:p>
    <w:p w:rsidR="00B245DE" w:rsidRPr="002A6257" w:rsidRDefault="00B245DE" w:rsidP="005C23B4">
      <w:pPr>
        <w:spacing w:before="17"/>
        <w:rPr>
          <w:b/>
          <w:sz w:val="18"/>
          <w:szCs w:val="18"/>
        </w:rPr>
      </w:pPr>
    </w:p>
    <w:p w:rsidR="00181240" w:rsidRPr="002A6257" w:rsidRDefault="00181240" w:rsidP="005C23B4">
      <w:pPr>
        <w:spacing w:before="17"/>
        <w:rPr>
          <w:b/>
          <w:sz w:val="18"/>
          <w:szCs w:val="18"/>
        </w:rPr>
      </w:pPr>
    </w:p>
    <w:p w:rsidR="00B245DE" w:rsidRPr="002A6257" w:rsidRDefault="00B245DE" w:rsidP="005C23B4">
      <w:pPr>
        <w:spacing w:before="17"/>
        <w:rPr>
          <w:b/>
          <w:sz w:val="18"/>
          <w:szCs w:val="18"/>
        </w:rPr>
      </w:pPr>
    </w:p>
    <w:p w:rsidR="00B245DE" w:rsidRPr="002A6257" w:rsidRDefault="00B245DE" w:rsidP="005C23B4">
      <w:pPr>
        <w:spacing w:before="17"/>
        <w:rPr>
          <w:b/>
          <w:sz w:val="18"/>
          <w:szCs w:val="18"/>
        </w:rPr>
      </w:pPr>
      <w:r w:rsidRPr="002A6257">
        <w:rPr>
          <w:b/>
          <w:sz w:val="18"/>
          <w:szCs w:val="18"/>
        </w:rPr>
        <w:t xml:space="preserve">Signature of the Co-Supervisor                                                                 </w:t>
      </w:r>
      <w:r w:rsidR="00D57346">
        <w:rPr>
          <w:b/>
          <w:sz w:val="18"/>
          <w:szCs w:val="18"/>
        </w:rPr>
        <w:t xml:space="preserve">                                               </w:t>
      </w:r>
      <w:r w:rsidRPr="002A6257">
        <w:rPr>
          <w:b/>
          <w:sz w:val="18"/>
          <w:szCs w:val="18"/>
        </w:rPr>
        <w:t xml:space="preserve"> Signature of the Supervisor</w:t>
      </w:r>
    </w:p>
    <w:p w:rsidR="00AA2ED9" w:rsidRDefault="00B245DE" w:rsidP="00D57346">
      <w:pPr>
        <w:spacing w:before="17"/>
        <w:ind w:left="720"/>
        <w:rPr>
          <w:sz w:val="24"/>
          <w:szCs w:val="24"/>
        </w:rPr>
      </w:pPr>
      <w:r w:rsidRPr="002A6257">
        <w:rPr>
          <w:b/>
          <w:sz w:val="18"/>
          <w:szCs w:val="18"/>
        </w:rPr>
        <w:t xml:space="preserve">With Seal                                                            </w:t>
      </w:r>
      <w:r w:rsidR="00181240" w:rsidRPr="002A6257">
        <w:rPr>
          <w:b/>
          <w:sz w:val="18"/>
          <w:szCs w:val="18"/>
        </w:rPr>
        <w:t xml:space="preserve">                                     </w:t>
      </w:r>
      <w:r w:rsidRPr="002A6257">
        <w:rPr>
          <w:b/>
          <w:sz w:val="18"/>
          <w:szCs w:val="18"/>
        </w:rPr>
        <w:t xml:space="preserve">        </w:t>
      </w:r>
      <w:r w:rsidR="00D57346">
        <w:rPr>
          <w:b/>
          <w:sz w:val="18"/>
          <w:szCs w:val="18"/>
        </w:rPr>
        <w:t xml:space="preserve">                                          </w:t>
      </w:r>
      <w:r w:rsidRPr="002A6257">
        <w:rPr>
          <w:b/>
          <w:sz w:val="18"/>
          <w:szCs w:val="18"/>
        </w:rPr>
        <w:t>With Seal</w:t>
      </w:r>
      <w:r w:rsidR="008642A4" w:rsidRPr="008642A4">
        <w:pict>
          <v:group id="_x0000_s1061" style="position:absolute;left:0;text-align:left;margin-left:377.8pt;margin-top:-175.7pt;width:186.05pt;height:28.3pt;z-index:-251657216;mso-position-horizontal-relative:page;mso-position-vertical-relative:page" coordorigin="7556,3131" coordsize="3721,566">
            <v:shape id="_x0000_s1092" style="position:absolute;left:7566;top:3142;width:370;height:0" coordorigin="7566,3142" coordsize="370,0" path="m7566,3142r370,e" filled="f" strokeweight=".58pt">
              <v:path arrowok="t"/>
            </v:shape>
            <v:shape id="_x0000_s1091" style="position:absolute;left:7945;top:3142;width:350;height:0" coordorigin="7945,3142" coordsize="350,0" path="m7945,3142r351,e" filled="f" strokeweight=".58pt">
              <v:path arrowok="t"/>
            </v:shape>
            <v:shape id="_x0000_s1090" style="position:absolute;left:8305;top:3142;width:350;height:0" coordorigin="8305,3142" coordsize="350,0" path="m8305,3142r351,e" filled="f" strokeweight=".58pt">
              <v:path arrowok="t"/>
            </v:shape>
            <v:shape id="_x0000_s1089" style="position:absolute;left:8665;top:3142;width:440;height:0" coordorigin="8665,3142" coordsize="440,0" path="m8665,3142r440,e" filled="f" strokeweight=".58pt">
              <v:path arrowok="t"/>
            </v:shape>
            <v:shape id="_x0000_s1088" style="position:absolute;left:9115;top:3142;width:350;height:0" coordorigin="9115,3142" coordsize="350,0" path="m9115,3142r350,e" filled="f" strokeweight=".58pt">
              <v:path arrowok="t"/>
            </v:shape>
            <v:shape id="_x0000_s1087" style="position:absolute;left:9475;top:3142;width:350;height:0" coordorigin="9475,3142" coordsize="350,0" path="m9475,3142r350,e" filled="f" strokeweight=".58pt">
              <v:path arrowok="t"/>
            </v:shape>
            <v:shape id="_x0000_s1086" style="position:absolute;left:9835;top:3142;width:350;height:0" coordorigin="9835,3142" coordsize="350,0" path="m9835,3142r350,e" filled="f" strokeweight=".58pt">
              <v:path arrowok="t"/>
            </v:shape>
            <v:shape id="_x0000_s1085" style="position:absolute;left:10195;top:3142;width:350;height:0" coordorigin="10195,3142" coordsize="350,0" path="m10195,3142r350,e" filled="f" strokeweight=".58pt">
              <v:path arrowok="t"/>
            </v:shape>
            <v:shape id="_x0000_s1084" style="position:absolute;left:10555;top:3142;width:350;height:0" coordorigin="10555,3142" coordsize="350,0" path="m10555,3142r350,e" filled="f" strokeweight=".58pt">
              <v:path arrowok="t"/>
            </v:shape>
            <v:shape id="_x0000_s1083" style="position:absolute;left:10915;top:3142;width:351;height:0" coordorigin="10915,3142" coordsize="351,0" path="m10915,3142r351,e" filled="f" strokeweight=".58pt">
              <v:path arrowok="t"/>
            </v:shape>
            <v:shape id="_x0000_s1082" style="position:absolute;left:7561;top:3137;width:0;height:554" coordorigin="7561,3137" coordsize="0,554" path="m7561,3137r,555e" filled="f" strokeweight=".58pt">
              <v:path arrowok="t"/>
            </v:shape>
            <v:shape id="_x0000_s1081" style="position:absolute;left:7566;top:3687;width:370;height:0" coordorigin="7566,3687" coordsize="370,0" path="m7566,3687r370,e" filled="f" strokeweight=".58pt">
              <v:path arrowok="t"/>
            </v:shape>
            <v:shape id="_x0000_s1080" style="position:absolute;left:7941;top:3137;width:0;height:554" coordorigin="7941,3137" coordsize="0,554" path="m7941,3137r,555e" filled="f" strokeweight=".58pt">
              <v:path arrowok="t"/>
            </v:shape>
            <v:shape id="_x0000_s1079" style="position:absolute;left:7945;top:3687;width:350;height:0" coordorigin="7945,3687" coordsize="350,0" path="m7945,3687r351,e" filled="f" strokeweight=".58pt">
              <v:path arrowok="t"/>
            </v:shape>
            <v:shape id="_x0000_s1078" style="position:absolute;left:8301;top:3137;width:0;height:554" coordorigin="8301,3137" coordsize="0,554" path="m8301,3137r,555e" filled="f" strokeweight=".58pt">
              <v:path arrowok="t"/>
            </v:shape>
            <v:shape id="_x0000_s1077" style="position:absolute;left:8305;top:3687;width:350;height:0" coordorigin="8305,3687" coordsize="350,0" path="m8305,3687r351,e" filled="f" strokeweight=".58pt">
              <v:path arrowok="t"/>
            </v:shape>
            <v:shape id="_x0000_s1076" style="position:absolute;left:8661;top:3137;width:0;height:554" coordorigin="8661,3137" coordsize="0,554" path="m8661,3137r,555e" filled="f" strokeweight=".58pt">
              <v:path arrowok="t"/>
            </v:shape>
            <v:shape id="_x0000_s1075" style="position:absolute;left:8665;top:3687;width:440;height:0" coordorigin="8665,3687" coordsize="440,0" path="m8665,3687r440,e" filled="f" strokeweight=".58pt">
              <v:path arrowok="t"/>
            </v:shape>
            <v:shape id="_x0000_s1074" style="position:absolute;left:9110;top:3137;width:0;height:554" coordorigin="9110,3137" coordsize="0,554" path="m9110,3137r,555e" filled="f" strokeweight=".58pt">
              <v:path arrowok="t"/>
            </v:shape>
            <v:shape id="_x0000_s1073" style="position:absolute;left:9115;top:3687;width:350;height:0" coordorigin="9115,3687" coordsize="350,0" path="m9115,3687r350,e" filled="f" strokeweight=".58pt">
              <v:path arrowok="t"/>
            </v:shape>
            <v:shape id="_x0000_s1072" style="position:absolute;left:9470;top:3137;width:0;height:554" coordorigin="9470,3137" coordsize="0,554" path="m9470,3137r,555e" filled="f" strokeweight=".58pt">
              <v:path arrowok="t"/>
            </v:shape>
            <v:shape id="_x0000_s1071" style="position:absolute;left:9475;top:3687;width:350;height:0" coordorigin="9475,3687" coordsize="350,0" path="m9475,3687r350,e" filled="f" strokeweight=".58pt">
              <v:path arrowok="t"/>
            </v:shape>
            <v:shape id="_x0000_s1070" style="position:absolute;left:9830;top:3137;width:0;height:554" coordorigin="9830,3137" coordsize="0,554" path="m9830,3137r,555e" filled="f" strokeweight=".58pt">
              <v:path arrowok="t"/>
            </v:shape>
            <v:shape id="_x0000_s1069" style="position:absolute;left:9835;top:3687;width:350;height:0" coordorigin="9835,3687" coordsize="350,0" path="m9835,3687r350,e" filled="f" strokeweight=".58pt">
              <v:path arrowok="t"/>
            </v:shape>
            <v:shape id="_x0000_s1068" style="position:absolute;left:10190;top:3137;width:0;height:554" coordorigin="10190,3137" coordsize="0,554" path="m10190,3137r,555e" filled="f" strokeweight=".58pt">
              <v:path arrowok="t"/>
            </v:shape>
            <v:shape id="_x0000_s1067" style="position:absolute;left:10195;top:3687;width:350;height:0" coordorigin="10195,3687" coordsize="350,0" path="m10195,3687r350,e" filled="f" strokeweight=".58pt">
              <v:path arrowok="t"/>
            </v:shape>
            <v:shape id="_x0000_s1066" style="position:absolute;left:10550;top:3137;width:0;height:554" coordorigin="10550,3137" coordsize="0,554" path="m10550,3137r,555e" filled="f" strokeweight=".20464mm">
              <v:path arrowok="t"/>
            </v:shape>
            <v:shape id="_x0000_s1065" style="position:absolute;left:10555;top:3687;width:350;height:0" coordorigin="10555,3687" coordsize="350,0" path="m10555,3687r350,e" filled="f" strokeweight=".58pt">
              <v:path arrowok="t"/>
            </v:shape>
            <v:shape id="_x0000_s1064" style="position:absolute;left:10910;top:3137;width:0;height:554" coordorigin="10910,3137" coordsize="0,554" path="m10910,3137r,555e" filled="f" strokeweight=".20464mm">
              <v:path arrowok="t"/>
            </v:shape>
            <v:shape id="_x0000_s1063" style="position:absolute;left:10915;top:3687;width:351;height:0" coordorigin="10915,3687" coordsize="351,0" path="m10915,3687r351,e" filled="f" strokeweight=".58pt">
              <v:path arrowok="t"/>
            </v:shape>
            <v:shape id="_x0000_s1062" style="position:absolute;left:11270;top:3137;width:0;height:554" coordorigin="11270,3137" coordsize="0,554" path="m11270,3137r,555e" filled="f" strokeweight=".58pt">
              <v:path arrowok="t"/>
            </v:shape>
            <w10:wrap anchorx="page" anchory="page"/>
          </v:group>
        </w:pict>
      </w:r>
    </w:p>
    <w:sectPr w:rsidR="00AA2ED9" w:rsidSect="00D57346">
      <w:type w:val="continuous"/>
      <w:pgSz w:w="12240" w:h="15840"/>
      <w:pgMar w:top="820" w:right="1000" w:bottom="280" w:left="96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B5" w:rsidRDefault="00FB04B5" w:rsidP="002F4FD3">
      <w:r>
        <w:separator/>
      </w:r>
    </w:p>
  </w:endnote>
  <w:endnote w:type="continuationSeparator" w:id="1">
    <w:p w:rsidR="00FB04B5" w:rsidRDefault="00FB04B5" w:rsidP="002F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B5" w:rsidRDefault="00FB04B5" w:rsidP="002F4FD3">
      <w:r>
        <w:separator/>
      </w:r>
    </w:p>
  </w:footnote>
  <w:footnote w:type="continuationSeparator" w:id="1">
    <w:p w:rsidR="00FB04B5" w:rsidRDefault="00FB04B5" w:rsidP="002F4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2AE"/>
    <w:multiLevelType w:val="hybridMultilevel"/>
    <w:tmpl w:val="AFA25D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616C2"/>
    <w:multiLevelType w:val="multilevel"/>
    <w:tmpl w:val="9FD8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2D66B2E"/>
    <w:multiLevelType w:val="hybridMultilevel"/>
    <w:tmpl w:val="4770F34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92AC3"/>
    <w:rsid w:val="00000833"/>
    <w:rsid w:val="00015E30"/>
    <w:rsid w:val="00016809"/>
    <w:rsid w:val="00040730"/>
    <w:rsid w:val="001331A6"/>
    <w:rsid w:val="00136F79"/>
    <w:rsid w:val="00181240"/>
    <w:rsid w:val="00182309"/>
    <w:rsid w:val="00192AC3"/>
    <w:rsid w:val="00217F3B"/>
    <w:rsid w:val="002221C8"/>
    <w:rsid w:val="00245FBC"/>
    <w:rsid w:val="002964E9"/>
    <w:rsid w:val="002A6257"/>
    <w:rsid w:val="002F4FD3"/>
    <w:rsid w:val="00393F9B"/>
    <w:rsid w:val="003E5FC8"/>
    <w:rsid w:val="00427836"/>
    <w:rsid w:val="00442EBC"/>
    <w:rsid w:val="004C102F"/>
    <w:rsid w:val="00505056"/>
    <w:rsid w:val="005536D7"/>
    <w:rsid w:val="00556F4D"/>
    <w:rsid w:val="00556FB1"/>
    <w:rsid w:val="00571D35"/>
    <w:rsid w:val="00591BA6"/>
    <w:rsid w:val="005A02C7"/>
    <w:rsid w:val="005A3A5A"/>
    <w:rsid w:val="005C23B4"/>
    <w:rsid w:val="00611E45"/>
    <w:rsid w:val="00695C37"/>
    <w:rsid w:val="007032C3"/>
    <w:rsid w:val="00721694"/>
    <w:rsid w:val="007B00BF"/>
    <w:rsid w:val="007D567C"/>
    <w:rsid w:val="007F0363"/>
    <w:rsid w:val="008642A4"/>
    <w:rsid w:val="008B6972"/>
    <w:rsid w:val="00911157"/>
    <w:rsid w:val="00922D40"/>
    <w:rsid w:val="00970C48"/>
    <w:rsid w:val="00974F55"/>
    <w:rsid w:val="00980E4D"/>
    <w:rsid w:val="00982F68"/>
    <w:rsid w:val="00983ACF"/>
    <w:rsid w:val="009A552A"/>
    <w:rsid w:val="00A158D3"/>
    <w:rsid w:val="00A6207C"/>
    <w:rsid w:val="00AA2ED9"/>
    <w:rsid w:val="00B245DE"/>
    <w:rsid w:val="00B4124A"/>
    <w:rsid w:val="00B471EC"/>
    <w:rsid w:val="00B77123"/>
    <w:rsid w:val="00C275A9"/>
    <w:rsid w:val="00C61AF1"/>
    <w:rsid w:val="00D14ABF"/>
    <w:rsid w:val="00D16270"/>
    <w:rsid w:val="00D57346"/>
    <w:rsid w:val="00E16DC4"/>
    <w:rsid w:val="00E20C4F"/>
    <w:rsid w:val="00E432E6"/>
    <w:rsid w:val="00E71409"/>
    <w:rsid w:val="00EF17F5"/>
    <w:rsid w:val="00F03CF9"/>
    <w:rsid w:val="00F24FB1"/>
    <w:rsid w:val="00FB04B5"/>
    <w:rsid w:val="00FC126D"/>
    <w:rsid w:val="00FF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833"/>
    <w:pPr>
      <w:ind w:left="720"/>
      <w:contextualSpacing/>
    </w:pPr>
  </w:style>
  <w:style w:type="table" w:styleId="TableGrid">
    <w:name w:val="Table Grid"/>
    <w:basedOn w:val="TableNormal"/>
    <w:uiPriority w:val="59"/>
    <w:rsid w:val="00556F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00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2CAA-5D4F-435B-A169-D8E277E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sevens</dc:creator>
  <cp:lastModifiedBy>PERSONAL</cp:lastModifiedBy>
  <cp:revision>2</cp:revision>
  <cp:lastPrinted>2018-02-08T12:44:00Z</cp:lastPrinted>
  <dcterms:created xsi:type="dcterms:W3CDTF">2020-11-19T07:49:00Z</dcterms:created>
  <dcterms:modified xsi:type="dcterms:W3CDTF">2020-11-19T07:49:00Z</dcterms:modified>
</cp:coreProperties>
</file>